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8"/>
        <w:gridCol w:w="22"/>
        <w:gridCol w:w="16"/>
        <w:gridCol w:w="34"/>
        <w:gridCol w:w="176"/>
        <w:gridCol w:w="113"/>
        <w:gridCol w:w="63"/>
        <w:gridCol w:w="155"/>
        <w:gridCol w:w="67"/>
        <w:gridCol w:w="135"/>
        <w:gridCol w:w="138"/>
        <w:gridCol w:w="11"/>
        <w:gridCol w:w="37"/>
        <w:gridCol w:w="98"/>
        <w:gridCol w:w="134"/>
        <w:gridCol w:w="31"/>
        <w:gridCol w:w="56"/>
        <w:gridCol w:w="124"/>
        <w:gridCol w:w="192"/>
        <w:gridCol w:w="82"/>
        <w:gridCol w:w="196"/>
        <w:gridCol w:w="136"/>
        <w:gridCol w:w="85"/>
        <w:gridCol w:w="6"/>
        <w:gridCol w:w="349"/>
        <w:gridCol w:w="43"/>
        <w:gridCol w:w="50"/>
        <w:gridCol w:w="125"/>
        <w:gridCol w:w="16"/>
        <w:gridCol w:w="83"/>
        <w:gridCol w:w="203"/>
        <w:gridCol w:w="63"/>
        <w:gridCol w:w="20"/>
        <w:gridCol w:w="137"/>
        <w:gridCol w:w="59"/>
        <w:gridCol w:w="85"/>
        <w:gridCol w:w="44"/>
        <w:gridCol w:w="74"/>
        <w:gridCol w:w="89"/>
        <w:gridCol w:w="118"/>
        <w:gridCol w:w="142"/>
        <w:gridCol w:w="29"/>
        <w:gridCol w:w="148"/>
        <w:gridCol w:w="288"/>
        <w:gridCol w:w="128"/>
        <w:gridCol w:w="230"/>
        <w:gridCol w:w="79"/>
        <w:gridCol w:w="1"/>
        <w:gridCol w:w="219"/>
        <w:gridCol w:w="57"/>
        <w:gridCol w:w="24"/>
        <w:gridCol w:w="45"/>
        <w:gridCol w:w="13"/>
        <w:gridCol w:w="78"/>
        <w:gridCol w:w="187"/>
        <w:gridCol w:w="30"/>
        <w:gridCol w:w="45"/>
        <w:gridCol w:w="26"/>
        <w:gridCol w:w="32"/>
        <w:gridCol w:w="52"/>
        <w:gridCol w:w="34"/>
        <w:gridCol w:w="31"/>
        <w:gridCol w:w="22"/>
        <w:gridCol w:w="13"/>
        <w:gridCol w:w="107"/>
        <w:gridCol w:w="112"/>
        <w:gridCol w:w="35"/>
        <w:gridCol w:w="53"/>
        <w:gridCol w:w="66"/>
        <w:gridCol w:w="27"/>
        <w:gridCol w:w="60"/>
        <w:gridCol w:w="90"/>
        <w:gridCol w:w="172"/>
        <w:gridCol w:w="18"/>
        <w:gridCol w:w="59"/>
        <w:gridCol w:w="40"/>
        <w:gridCol w:w="24"/>
        <w:gridCol w:w="324"/>
        <w:gridCol w:w="96"/>
        <w:gridCol w:w="225"/>
        <w:gridCol w:w="58"/>
        <w:gridCol w:w="41"/>
        <w:gridCol w:w="101"/>
        <w:gridCol w:w="143"/>
        <w:gridCol w:w="86"/>
        <w:gridCol w:w="13"/>
        <w:gridCol w:w="76"/>
        <w:gridCol w:w="18"/>
        <w:gridCol w:w="134"/>
        <w:gridCol w:w="73"/>
        <w:gridCol w:w="46"/>
        <w:gridCol w:w="241"/>
        <w:gridCol w:w="211"/>
        <w:gridCol w:w="28"/>
        <w:gridCol w:w="104"/>
        <w:gridCol w:w="12"/>
        <w:gridCol w:w="33"/>
        <w:gridCol w:w="12"/>
        <w:gridCol w:w="86"/>
        <w:gridCol w:w="40"/>
        <w:gridCol w:w="17"/>
        <w:gridCol w:w="264"/>
        <w:gridCol w:w="11"/>
        <w:gridCol w:w="12"/>
        <w:gridCol w:w="137"/>
        <w:gridCol w:w="859"/>
        <w:gridCol w:w="438"/>
        <w:gridCol w:w="36"/>
        <w:gridCol w:w="3"/>
        <w:gridCol w:w="23"/>
        <w:gridCol w:w="51"/>
        <w:gridCol w:w="31"/>
      </w:tblGrid>
      <w:tr w:rsidR="005937E1" w:rsidRPr="005D0307" w:rsidTr="00BD54D2">
        <w:trPr>
          <w:gridAfter w:val="4"/>
          <w:cantSplit/>
          <w:trHeight w:val="85"/>
        </w:trPr>
        <w:tc>
          <w:tcPr>
            <w:tcW w:w="10461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30D94" w:rsidRPr="005D0307" w:rsidTr="00BD54D2">
        <w:trPr>
          <w:gridAfter w:val="4"/>
          <w:cantSplit/>
          <w:trHeight w:val="283"/>
        </w:trPr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43" w:type="dxa"/>
            <w:gridSpan w:val="47"/>
            <w:tcBorders>
              <w:top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13"/>
            <w:tcBorders>
              <w:top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001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BD54D2">
        <w:trPr>
          <w:gridAfter w:val="4"/>
          <w:cantSplit/>
          <w:trHeight w:val="283"/>
        </w:trPr>
        <w:tc>
          <w:tcPr>
            <w:tcW w:w="1291" w:type="dxa"/>
            <w:gridSpan w:val="15"/>
            <w:tcBorders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343" w:type="dxa"/>
            <w:gridSpan w:val="47"/>
            <w:tcBorders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13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BD54D2">
        <w:trPr>
          <w:gridAfter w:val="4"/>
          <w:cantSplit/>
          <w:trHeight w:val="283"/>
        </w:trPr>
        <w:tc>
          <w:tcPr>
            <w:tcW w:w="1291" w:type="dxa"/>
            <w:gridSpan w:val="15"/>
            <w:tcBorders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343" w:type="dxa"/>
            <w:gridSpan w:val="47"/>
            <w:tcBorders>
              <w:top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13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BD54D2">
        <w:trPr>
          <w:gridAfter w:val="4"/>
          <w:cantSplit/>
          <w:trHeight w:val="85"/>
        </w:trPr>
        <w:tc>
          <w:tcPr>
            <w:tcW w:w="129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343" w:type="dxa"/>
            <w:gridSpan w:val="47"/>
            <w:tcBorders>
              <w:top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826" w:type="dxa"/>
            <w:gridSpan w:val="13"/>
            <w:tcBorders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001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</w:tr>
      <w:tr w:rsidR="005937E1" w:rsidRPr="005D0307" w:rsidTr="00BD54D2">
        <w:trPr>
          <w:gridAfter w:val="4"/>
          <w:cantSplit/>
          <w:trHeight w:val="77"/>
        </w:trPr>
        <w:tc>
          <w:tcPr>
            <w:tcW w:w="10461" w:type="dxa"/>
            <w:gridSpan w:val="10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lang w:eastAsia="ar-SA"/>
              </w:rPr>
              <w:t>АНКЕТА ЗАРЕГИСТРИРОВАННОГО ЛИЦА (</w:t>
            </w:r>
            <w:r w:rsidRPr="005D0307">
              <w:rPr>
                <w:rFonts w:eastAsia="Times New Roman" w:cs="Times New Roman"/>
                <w:b/>
                <w:sz w:val="18"/>
                <w:szCs w:val="21"/>
                <w:lang w:eastAsia="ar-SA"/>
              </w:rPr>
              <w:t>ИНДИВИДУАЛЬНОГО ПРЕДПРИНИМАТЕЛЯ</w:t>
            </w:r>
            <w:r w:rsidRPr="005D0307">
              <w:rPr>
                <w:rFonts w:eastAsia="Times New Roman" w:cs="Times New Roman"/>
                <w:b/>
                <w:sz w:val="18"/>
                <w:lang w:eastAsia="ar-SA"/>
              </w:rPr>
              <w:t>)</w:t>
            </w:r>
          </w:p>
        </w:tc>
      </w:tr>
      <w:tr w:rsidR="005937E1" w:rsidRPr="005D0307" w:rsidTr="00BD54D2">
        <w:trPr>
          <w:gridAfter w:val="4"/>
          <w:cantSplit/>
          <w:trHeight w:val="95"/>
        </w:trPr>
        <w:tc>
          <w:tcPr>
            <w:tcW w:w="1062" w:type="dxa"/>
            <w:gridSpan w:val="13"/>
            <w:tcMar>
              <w:left w:w="0" w:type="dxa"/>
              <w:right w:w="0" w:type="dxa"/>
            </w:tcMar>
            <w:vAlign w:val="bottom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238299409"/>
            <w:placeholder>
              <w:docPart w:val="98569716FBDA4A54AF3398776A80DC2C"/>
            </w:placeholder>
            <w:showingPlcHdr/>
            <w:text/>
          </w:sdtPr>
          <w:sdtEndPr/>
          <w:sdtContent>
            <w:tc>
              <w:tcPr>
                <w:tcW w:w="9399" w:type="dxa"/>
                <w:gridSpan w:val="9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BD54D2">
        <w:trPr>
          <w:gridAfter w:val="4"/>
          <w:cantSplit/>
          <w:trHeight w:val="176"/>
        </w:trPr>
        <w:tc>
          <w:tcPr>
            <w:tcW w:w="10461" w:type="dxa"/>
            <w:gridSpan w:val="108"/>
            <w:tcMar>
              <w:right w:w="0" w:type="dxa"/>
            </w:tcMar>
          </w:tcPr>
          <w:p w:rsidR="005937E1" w:rsidRPr="005D0307" w:rsidRDefault="005937E1" w:rsidP="005937E1">
            <w:pPr>
              <w:suppressAutoHyphens/>
              <w:spacing w:before="40"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5937E1" w:rsidRPr="005D0307" w:rsidTr="00BD54D2">
        <w:trPr>
          <w:gridAfter w:val="4"/>
          <w:cantSplit/>
          <w:trHeight w:val="65"/>
        </w:trPr>
        <w:tc>
          <w:tcPr>
            <w:tcW w:w="7826" w:type="dxa"/>
            <w:gridSpan w:val="89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77874704"/>
            <w:placeholder>
              <w:docPart w:val="25FAF8889A874F589C9E39A406908F86"/>
            </w:placeholder>
            <w:showingPlcHdr/>
            <w:text/>
          </w:sdtPr>
          <w:sdtEndPr/>
          <w:sdtContent>
            <w:tc>
              <w:tcPr>
                <w:tcW w:w="2635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jc w:val="right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BD54D2">
        <w:trPr>
          <w:gridAfter w:val="4"/>
          <w:cantSplit/>
          <w:trHeight w:val="51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8E6E27" w:rsidRPr="00C43DFC" w:rsidTr="00BD54D2">
        <w:trPr>
          <w:gridAfter w:val="4"/>
          <w:cantSplit/>
          <w:trHeight w:val="284"/>
        </w:trPr>
        <w:tc>
          <w:tcPr>
            <w:tcW w:w="3529" w:type="dxa"/>
            <w:gridSpan w:val="38"/>
            <w:tcMar>
              <w:left w:w="0" w:type="dxa"/>
              <w:right w:w="0" w:type="dxa"/>
            </w:tcMar>
            <w:vAlign w:val="center"/>
          </w:tcPr>
          <w:p w:rsidR="005937E1" w:rsidRPr="00C43DFC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Вид зарегистрированного лица:</w:t>
            </w:r>
          </w:p>
        </w:tc>
        <w:tc>
          <w:tcPr>
            <w:tcW w:w="346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C43DFC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586" w:type="dxa"/>
            <w:gridSpan w:val="16"/>
            <w:tcMar>
              <w:left w:w="0" w:type="dxa"/>
              <w:right w:w="0" w:type="dxa"/>
            </w:tcMar>
            <w:vAlign w:val="center"/>
          </w:tcPr>
          <w:p w:rsidR="005937E1" w:rsidRPr="00C43DFC" w:rsidRDefault="005937E1" w:rsidP="003F1E3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  <w:t>Владелец</w:t>
            </w:r>
          </w:p>
        </w:tc>
        <w:tc>
          <w:tcPr>
            <w:tcW w:w="425" w:type="dxa"/>
            <w:gridSpan w:val="9"/>
            <w:tcMar>
              <w:left w:w="0" w:type="dxa"/>
              <w:right w:w="0" w:type="dxa"/>
            </w:tcMar>
            <w:vAlign w:val="center"/>
          </w:tcPr>
          <w:p w:rsidR="005937E1" w:rsidRPr="00C43DFC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4575" w:type="dxa"/>
            <w:gridSpan w:val="42"/>
            <w:tcMar>
              <w:left w:w="0" w:type="dxa"/>
              <w:right w:w="0" w:type="dxa"/>
            </w:tcMar>
            <w:vAlign w:val="center"/>
          </w:tcPr>
          <w:p w:rsidR="005937E1" w:rsidRPr="00C43DFC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  <w:t>Доверительный управляющий</w:t>
            </w:r>
          </w:p>
        </w:tc>
      </w:tr>
      <w:tr w:rsidR="009D7B9B" w:rsidRPr="00C43DFC" w:rsidTr="00BD54D2">
        <w:trPr>
          <w:gridAfter w:val="4"/>
          <w:cantSplit/>
          <w:trHeight w:val="284"/>
        </w:trPr>
        <w:tc>
          <w:tcPr>
            <w:tcW w:w="3529" w:type="dxa"/>
            <w:gridSpan w:val="3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46" w:type="dxa"/>
            <w:gridSpan w:val="3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586" w:type="dxa"/>
            <w:gridSpan w:val="16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  <w:t>Залогодержатель</w:t>
            </w:r>
          </w:p>
        </w:tc>
        <w:tc>
          <w:tcPr>
            <w:tcW w:w="425" w:type="dxa"/>
            <w:gridSpan w:val="9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4575" w:type="dxa"/>
            <w:gridSpan w:val="42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</w:pPr>
            <w:proofErr w:type="spellStart"/>
            <w:r w:rsidRPr="00C43DFC"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  <w:t>Эскроу</w:t>
            </w:r>
            <w:proofErr w:type="spellEnd"/>
            <w:r w:rsidRPr="00C43DFC"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  <w:t>-агент</w:t>
            </w:r>
          </w:p>
        </w:tc>
      </w:tr>
      <w:tr w:rsidR="009D7B9B" w:rsidRPr="00C43DFC" w:rsidTr="00BD54D2">
        <w:trPr>
          <w:gridAfter w:val="4"/>
          <w:cantSplit/>
          <w:trHeight w:val="215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Анкета предоставляется в связи </w:t>
            </w:r>
            <w:proofErr w:type="gramStart"/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с</w:t>
            </w:r>
            <w:proofErr w:type="gramEnd"/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:</w:t>
            </w:r>
          </w:p>
        </w:tc>
      </w:tr>
      <w:tr w:rsidR="000C2169" w:rsidRPr="00C43DFC" w:rsidTr="00BD54D2">
        <w:trPr>
          <w:gridAfter w:val="4"/>
          <w:cantSplit/>
          <w:trHeight w:val="215"/>
        </w:trPr>
        <w:tc>
          <w:tcPr>
            <w:tcW w:w="352" w:type="dxa"/>
            <w:gridSpan w:val="5"/>
            <w:tcMar>
              <w:left w:w="0" w:type="dxa"/>
              <w:right w:w="0" w:type="dxa"/>
            </w:tcMar>
            <w:vAlign w:val="center"/>
          </w:tcPr>
          <w:p w:rsidR="000C2169" w:rsidRPr="00C43DFC" w:rsidRDefault="000C2169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416" w:type="dxa"/>
            <w:gridSpan w:val="24"/>
            <w:tcMar>
              <w:left w:w="57" w:type="dxa"/>
              <w:right w:w="0" w:type="dxa"/>
            </w:tcMar>
            <w:vAlign w:val="center"/>
          </w:tcPr>
          <w:p w:rsidR="000C2169" w:rsidRPr="00C43DFC" w:rsidRDefault="000C2169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открытием лицевого счета*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C2169" w:rsidRPr="00C43DFC" w:rsidRDefault="000C2169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4111" w:type="dxa"/>
            <w:gridSpan w:val="49"/>
            <w:tcMar>
              <w:left w:w="57" w:type="dxa"/>
              <w:right w:w="0" w:type="dxa"/>
            </w:tcMar>
            <w:vAlign w:val="center"/>
          </w:tcPr>
          <w:p w:rsidR="000C2169" w:rsidRPr="00C43DFC" w:rsidRDefault="000C2169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25" w:type="dxa"/>
            <w:gridSpan w:val="5"/>
            <w:vAlign w:val="center"/>
          </w:tcPr>
          <w:p w:rsidR="000C2169" w:rsidRPr="00C43DFC" w:rsidRDefault="000C2169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874" w:type="dxa"/>
            <w:gridSpan w:val="23"/>
            <w:vAlign w:val="center"/>
          </w:tcPr>
          <w:p w:rsidR="000C2169" w:rsidRPr="00C43DFC" w:rsidRDefault="000C2169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iCs/>
                <w:sz w:val="16"/>
                <w:szCs w:val="16"/>
                <w:lang w:eastAsia="ar-SA"/>
              </w:rPr>
              <w:t>вводом анкеты залогодержателя</w:t>
            </w:r>
          </w:p>
        </w:tc>
      </w:tr>
      <w:tr w:rsidR="009D7B9B" w:rsidRPr="00C43DFC" w:rsidTr="00BD54D2">
        <w:trPr>
          <w:gridAfter w:val="4"/>
          <w:cantSplit/>
          <w:trHeight w:val="60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9D7B9B" w:rsidRPr="00C43DFC" w:rsidTr="00BD54D2">
        <w:trPr>
          <w:gridAfter w:val="4"/>
          <w:cantSplit/>
          <w:trHeight w:val="95"/>
        </w:trPr>
        <w:tc>
          <w:tcPr>
            <w:tcW w:w="2535" w:type="dxa"/>
            <w:gridSpan w:val="25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1. Фамилия</w:t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val="en-US" w:eastAsia="ar-SA"/>
              </w:rPr>
              <w:t>,</w:t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Имя</w:t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val="en-US" w:eastAsia="ar-SA"/>
              </w:rPr>
              <w:t>,</w:t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934119026"/>
            <w:placeholder>
              <w:docPart w:val="71F93340B829409E83CC8C55EA457ACB"/>
            </w:placeholder>
            <w:showingPlcHdr/>
            <w:text/>
          </w:sdtPr>
          <w:sdtEndPr/>
          <w:sdtContent>
            <w:tc>
              <w:tcPr>
                <w:tcW w:w="7926" w:type="dxa"/>
                <w:gridSpan w:val="83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60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9D7B9B" w:rsidRPr="00C43DFC" w:rsidTr="00BD54D2">
        <w:trPr>
          <w:gridAfter w:val="4"/>
          <w:cantSplit/>
          <w:trHeight w:val="95"/>
        </w:trPr>
        <w:tc>
          <w:tcPr>
            <w:tcW w:w="1321" w:type="dxa"/>
            <w:gridSpan w:val="16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9D7EF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2. Гражданство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356320975"/>
            <w:placeholder>
              <w:docPart w:val="17D25442DF144684BA44DCB538074C30"/>
            </w:placeholder>
            <w:showingPlcHdr/>
            <w:text/>
          </w:sdtPr>
          <w:sdtEndPr/>
          <w:sdtContent>
            <w:tc>
              <w:tcPr>
                <w:tcW w:w="1307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34" w:type="dxa"/>
            <w:gridSpan w:val="18"/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3. Место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498310451"/>
            <w:placeholder>
              <w:docPart w:val="BE7EC4D19C224F4ABB609C2E53EDE924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34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82" w:type="dxa"/>
            <w:gridSpan w:val="22"/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4. Дата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615044483"/>
            <w:placeholder>
              <w:docPart w:val="CD87B6D2D38A47D3A75AC3E694B4884A"/>
            </w:placeholder>
            <w:showingPlcHdr/>
            <w:text/>
          </w:sdtPr>
          <w:sdtEndPr/>
          <w:sdtContent>
            <w:tc>
              <w:tcPr>
                <w:tcW w:w="1740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9D7EF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Style w:val="afd"/>
                    <w:rFonts w:cs="Times New Roman"/>
                    <w:b/>
                    <w:i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77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9D7B9B" w:rsidRPr="00C43DFC" w:rsidTr="00BD54D2">
        <w:trPr>
          <w:gridAfter w:val="4"/>
          <w:cantSplit/>
          <w:trHeight w:val="171"/>
        </w:trPr>
        <w:tc>
          <w:tcPr>
            <w:tcW w:w="5518" w:type="dxa"/>
            <w:gridSpan w:val="59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5. Характеристика по типу налогообложения в РФ**</w:t>
            </w:r>
          </w:p>
        </w:tc>
        <w:tc>
          <w:tcPr>
            <w:tcW w:w="455" w:type="dxa"/>
            <w:gridSpan w:val="9"/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561" w:type="dxa"/>
            <w:gridSpan w:val="28"/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Резидент</w:t>
            </w:r>
          </w:p>
        </w:tc>
        <w:tc>
          <w:tcPr>
            <w:tcW w:w="459" w:type="dxa"/>
            <w:gridSpan w:val="7"/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468" w:type="dxa"/>
            <w:gridSpan w:val="5"/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Нерезидент</w:t>
            </w:r>
          </w:p>
        </w:tc>
      </w:tr>
      <w:tr w:rsidR="009D7B9B" w:rsidRPr="00C43DFC" w:rsidTr="00BD54D2">
        <w:trPr>
          <w:gridAfter w:val="4"/>
          <w:cantSplit/>
          <w:trHeight w:val="77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009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9D7B9B" w:rsidRPr="00C43DFC" w:rsidTr="00BD54D2">
        <w:trPr>
          <w:gridAfter w:val="4"/>
          <w:cantSplit/>
          <w:trHeight w:val="80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6. Реквизиты документа, удостоверяющего личность</w:t>
            </w:r>
            <w:r w:rsidR="009B3942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:</w:t>
            </w:r>
          </w:p>
        </w:tc>
      </w:tr>
      <w:tr w:rsidR="009D7B9B" w:rsidRPr="00C43DFC" w:rsidTr="00BD54D2">
        <w:trPr>
          <w:gridAfter w:val="4"/>
          <w:cantSplit/>
          <w:trHeight w:val="284"/>
        </w:trPr>
        <w:tc>
          <w:tcPr>
            <w:tcW w:w="5669" w:type="dxa"/>
            <w:gridSpan w:val="64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Наименование</w:t>
            </w:r>
            <w:r w:rsidRPr="00C43DFC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 xml:space="preserve"> </w:t>
            </w: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документа</w:t>
            </w:r>
          </w:p>
        </w:tc>
        <w:tc>
          <w:tcPr>
            <w:tcW w:w="1931" w:type="dxa"/>
            <w:gridSpan w:val="22"/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61" w:type="dxa"/>
            <w:gridSpan w:val="22"/>
            <w:tcBorders>
              <w:bottom w:val="single" w:sz="4" w:space="0" w:color="auto"/>
            </w:tcBorders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 выдачи документа</w:t>
            </w:r>
          </w:p>
        </w:tc>
      </w:tr>
      <w:tr w:rsidR="009D7B9B" w:rsidRPr="00C43DFC" w:rsidTr="00BD54D2">
        <w:trPr>
          <w:gridAfter w:val="4"/>
          <w:cantSplit/>
          <w:trHeight w:val="115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649897058"/>
            <w:placeholder>
              <w:docPart w:val="28782EFA41D34BB8BBC87180B17841E1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6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22"/>
            <w:tcBorders>
              <w:right w:val="single" w:sz="4" w:space="0" w:color="auto"/>
            </w:tcBorders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16"/>
              <w:szCs w:val="16"/>
              <w:lang w:eastAsia="ar-SA"/>
            </w:rPr>
            <w:id w:val="1036780358"/>
            <w:placeholder>
              <w:docPart w:val="3BC929B8F7894BA1A8C14754CB5045B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61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284"/>
        </w:trPr>
        <w:tc>
          <w:tcPr>
            <w:tcW w:w="3734" w:type="dxa"/>
            <w:gridSpan w:val="40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Серия (при наличии) и номер документа</w:t>
            </w:r>
          </w:p>
        </w:tc>
        <w:tc>
          <w:tcPr>
            <w:tcW w:w="3866" w:type="dxa"/>
            <w:gridSpan w:val="46"/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61" w:type="dxa"/>
            <w:gridSpan w:val="22"/>
            <w:tcBorders>
              <w:bottom w:val="single" w:sz="4" w:space="0" w:color="auto"/>
            </w:tcBorders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Код подразделения (при наличии)</w:t>
            </w:r>
          </w:p>
        </w:tc>
      </w:tr>
      <w:tr w:rsidR="009D7B9B" w:rsidRPr="00C43DFC" w:rsidTr="00BD54D2">
        <w:trPr>
          <w:gridAfter w:val="4"/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383551045"/>
            <w:placeholder>
              <w:docPart w:val="CD575794DAB04579844F1C77588DA26B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9" w:type="dxa"/>
            <w:gridSpan w:val="2"/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gridSpan w:val="4"/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505120808"/>
            <w:placeholder>
              <w:docPart w:val="569090AA35BE432EBB1C83DEA7E5A631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38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22"/>
            <w:tcBorders>
              <w:right w:val="single" w:sz="4" w:space="0" w:color="auto"/>
            </w:tcBorders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551917699"/>
            <w:placeholder>
              <w:docPart w:val="D3830DA2BE014A5EA00169EA75441830"/>
            </w:placeholder>
            <w:showingPlcHdr/>
            <w:text/>
          </w:sdtPr>
          <w:sdtEndPr/>
          <w:sdtContent>
            <w:tc>
              <w:tcPr>
                <w:tcW w:w="2861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107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Наименование органа, выдавшего документ</w:t>
            </w:r>
          </w:p>
        </w:tc>
      </w:tr>
      <w:tr w:rsidR="009D7B9B" w:rsidRPr="00C43DFC" w:rsidTr="00BD54D2">
        <w:trPr>
          <w:gridAfter w:val="4"/>
          <w:cantSplit/>
          <w:trHeight w:val="284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361738286"/>
            <w:placeholder>
              <w:docPart w:val="07B383FFBFD44C94A5159DCD4CD317B7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10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354"/>
        </w:trPr>
        <w:tc>
          <w:tcPr>
            <w:tcW w:w="10461" w:type="dxa"/>
            <w:gridSpan w:val="10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7. Данные миграционной карты</w:t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Федерации</w:t>
            </w:r>
            <w:proofErr w:type="gramEnd"/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в случае если необходимость наличия у них миграционной карты </w:t>
            </w:r>
            <w:r w:rsidR="006125EE" w:rsidRPr="00C43DFC">
              <w:rPr>
                <w:i/>
                <w:sz w:val="16"/>
                <w:szCs w:val="16"/>
                <w:lang w:eastAsia="ru-RU"/>
              </w:rPr>
              <w:t>предусмотрена</w:t>
            </w:r>
            <w:r w:rsidR="006125EE" w:rsidRPr="00C43DFC">
              <w:rPr>
                <w:i/>
                <w:sz w:val="16"/>
                <w:szCs w:val="16"/>
                <w:lang w:val="uk-UA" w:eastAsia="ru-RU"/>
              </w:rPr>
              <w:t xml:space="preserve"> в </w:t>
            </w:r>
            <w:proofErr w:type="spellStart"/>
            <w:r w:rsidR="006125EE" w:rsidRPr="00C43DFC">
              <w:rPr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="006125EE" w:rsidRPr="00C43DFC">
              <w:rPr>
                <w:i/>
                <w:sz w:val="16"/>
                <w:szCs w:val="16"/>
                <w:lang w:val="uk-UA" w:eastAsia="ru-RU"/>
              </w:rPr>
              <w:t xml:space="preserve"> с </w:t>
            </w:r>
            <w:r w:rsidR="006125EE" w:rsidRPr="00C43DFC">
              <w:rPr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="006125EE" w:rsidRPr="00C43DFC">
              <w:rPr>
                <w:i/>
                <w:sz w:val="16"/>
                <w:szCs w:val="16"/>
                <w:lang w:val="uk-UA" w:eastAsia="ru-RU"/>
              </w:rPr>
              <w:t xml:space="preserve">  </w:t>
            </w:r>
            <w:r w:rsidR="006125EE" w:rsidRPr="00C43DFC">
              <w:rPr>
                <w:rFonts w:eastAsia="Times New Roman"/>
                <w:i/>
                <w:sz w:val="16"/>
                <w:szCs w:val="16"/>
                <w:lang w:val="uk-UA" w:eastAsia="ru-RU"/>
              </w:rPr>
              <w:t xml:space="preserve">и </w:t>
            </w:r>
            <w:r w:rsidR="006125EE" w:rsidRPr="00C43DFC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="006125EE" w:rsidRPr="00C43DFC">
              <w:rPr>
                <w:rFonts w:eastAsia="Times New Roman"/>
                <w:i/>
                <w:sz w:val="16"/>
                <w:szCs w:val="16"/>
                <w:lang w:eastAsia="ar-SA"/>
              </w:rPr>
              <w:t>.</w:t>
            </w:r>
          </w:p>
        </w:tc>
      </w:tr>
      <w:tr w:rsidR="009D7B9B" w:rsidRPr="00C43DFC" w:rsidTr="00BD54D2">
        <w:trPr>
          <w:gridAfter w:val="4"/>
          <w:cantSplit/>
          <w:trHeight w:val="139"/>
        </w:trPr>
        <w:tc>
          <w:tcPr>
            <w:tcW w:w="2850" w:type="dxa"/>
            <w:gridSpan w:val="30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Серия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12713722"/>
            <w:placeholder>
              <w:docPart w:val="1BA15172E0E740AEAE4B554F9C29D632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41"/>
            <w:vAlign w:val="center"/>
          </w:tcPr>
          <w:p w:rsidR="009D7B9B" w:rsidRPr="00C43DFC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Номер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541010529"/>
            <w:placeholder>
              <w:docPart w:val="CDCA2E643B6D464389E57E47622F18BD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139"/>
        </w:trPr>
        <w:tc>
          <w:tcPr>
            <w:tcW w:w="2850" w:type="dxa"/>
            <w:gridSpan w:val="30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536310384"/>
            <w:placeholder>
              <w:docPart w:val="D5ED1603C929424A9F564781312C61AC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D7B9B" w:rsidRPr="00C43DFC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41"/>
            <w:vAlign w:val="center"/>
          </w:tcPr>
          <w:p w:rsidR="009D7B9B" w:rsidRPr="00C43DFC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090772991"/>
            <w:placeholder>
              <w:docPart w:val="51DA7FCBA81C4F53A55B07D9B049ABF7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2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D7B9B" w:rsidRPr="00C43DFC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80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9D7B9B" w:rsidRPr="00C43DFC" w:rsidTr="00BD54D2">
        <w:trPr>
          <w:gridAfter w:val="4"/>
          <w:cantSplit/>
          <w:trHeight w:val="354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6125EE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7.1. Данные документа, подтверждающего право на пребывание (проживание) в России</w:t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Федерации</w:t>
            </w:r>
            <w:proofErr w:type="gramEnd"/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в случае если наличие указанных данных </w:t>
            </w:r>
            <w:r w:rsidR="006125EE" w:rsidRPr="00C43DFC">
              <w:rPr>
                <w:i/>
                <w:sz w:val="16"/>
                <w:szCs w:val="16"/>
                <w:lang w:eastAsia="ru-RU"/>
              </w:rPr>
              <w:t>предусмотрен</w:t>
            </w:r>
            <w:r w:rsidR="006125EE" w:rsidRPr="00C43DFC">
              <w:rPr>
                <w:i/>
                <w:sz w:val="16"/>
                <w:szCs w:val="16"/>
                <w:lang w:val="uk-UA" w:eastAsia="ru-RU"/>
              </w:rPr>
              <w:t xml:space="preserve">о в </w:t>
            </w:r>
            <w:proofErr w:type="spellStart"/>
            <w:r w:rsidR="006125EE" w:rsidRPr="00C43DFC">
              <w:rPr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="006125EE" w:rsidRPr="00C43DFC">
              <w:rPr>
                <w:i/>
                <w:sz w:val="16"/>
                <w:szCs w:val="16"/>
                <w:lang w:val="uk-UA" w:eastAsia="ru-RU"/>
              </w:rPr>
              <w:t xml:space="preserve"> с </w:t>
            </w:r>
            <w:r w:rsidR="006125EE" w:rsidRPr="00C43DFC">
              <w:rPr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="006125EE" w:rsidRPr="00C43DFC">
              <w:rPr>
                <w:i/>
                <w:sz w:val="16"/>
                <w:szCs w:val="16"/>
                <w:lang w:val="uk-UA" w:eastAsia="ru-RU"/>
              </w:rPr>
              <w:t xml:space="preserve">  </w:t>
            </w:r>
            <w:r w:rsidR="006125EE" w:rsidRPr="00C43DFC">
              <w:rPr>
                <w:rFonts w:eastAsia="Times New Roman"/>
                <w:i/>
                <w:sz w:val="16"/>
                <w:szCs w:val="16"/>
                <w:lang w:val="uk-UA" w:eastAsia="ru-RU"/>
              </w:rPr>
              <w:t xml:space="preserve">и </w:t>
            </w:r>
            <w:r w:rsidR="006125EE" w:rsidRPr="00C43DFC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="006125EE" w:rsidRPr="00C43DFC">
              <w:rPr>
                <w:rFonts w:eastAsia="Times New Roman"/>
                <w:i/>
                <w:sz w:val="16"/>
                <w:szCs w:val="16"/>
                <w:lang w:eastAsia="ar-SA"/>
              </w:rPr>
              <w:t>.</w:t>
            </w:r>
          </w:p>
        </w:tc>
      </w:tr>
      <w:tr w:rsidR="009D7B9B" w:rsidRPr="00C43DFC" w:rsidTr="00BD54D2">
        <w:trPr>
          <w:gridAfter w:val="4"/>
          <w:cantSplit/>
          <w:trHeight w:val="139"/>
        </w:trPr>
        <w:tc>
          <w:tcPr>
            <w:tcW w:w="3113" w:type="dxa"/>
            <w:gridSpan w:val="32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Наименование документа, подтверждающего право на пребывание (проживание) в России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787502765"/>
            <w:placeholder>
              <w:docPart w:val="62E6C9FA37EC4A1D8B427AF2922E57FB"/>
            </w:placeholder>
            <w:showingPlcHdr/>
            <w:text/>
          </w:sdtPr>
          <w:sdtEndPr/>
          <w:sdtContent>
            <w:tc>
              <w:tcPr>
                <w:tcW w:w="2273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8E6E27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8" w:type="dxa"/>
            <w:gridSpan w:val="18"/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Серия 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600515919"/>
            <w:placeholder>
              <w:docPart w:val="C0EDDB8C7FAC4F169D469334D81D78E6"/>
            </w:placeholder>
            <w:showingPlcHdr/>
            <w:text/>
          </w:sdtPr>
          <w:sdtEndPr/>
          <w:sdtContent>
            <w:tc>
              <w:tcPr>
                <w:tcW w:w="1291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6"/>
            <w:vAlign w:val="center"/>
          </w:tcPr>
          <w:p w:rsidR="009D7B9B" w:rsidRPr="00C43DFC" w:rsidRDefault="009D7B9B" w:rsidP="008E6E27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Номер 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2020603879"/>
            <w:placeholder>
              <w:docPart w:val="422507C3B8B14053BF15A8278559DC86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85"/>
        </w:trPr>
        <w:tc>
          <w:tcPr>
            <w:tcW w:w="3133" w:type="dxa"/>
            <w:gridSpan w:val="33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Дата начала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292330430"/>
            <w:placeholder>
              <w:docPart w:val="4592D777E9E144CA86D8D8646C30B645"/>
            </w:placeholder>
            <w:showingPlcHdr/>
            <w:text/>
          </w:sdtPr>
          <w:sdtEndPr/>
          <w:sdtContent>
            <w:tc>
              <w:tcPr>
                <w:tcW w:w="1635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651" w:type="dxa"/>
            <w:gridSpan w:val="47"/>
            <w:vAlign w:val="center"/>
          </w:tcPr>
          <w:p w:rsidR="009D7B9B" w:rsidRPr="00C43DFC" w:rsidRDefault="009D7B9B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Дата окончания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648489250"/>
            <w:placeholder>
              <w:docPart w:val="EE016B8BEE3C424CA112BB1A15FB5DB4"/>
            </w:placeholder>
            <w:showingPlcHdr/>
            <w:text/>
          </w:sdtPr>
          <w:sdtEndPr/>
          <w:sdtContent>
            <w:tc>
              <w:tcPr>
                <w:tcW w:w="204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64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9D7B9B" w:rsidRPr="00C43DFC" w:rsidTr="00BD54D2">
        <w:trPr>
          <w:gridAfter w:val="4"/>
          <w:cantSplit/>
          <w:trHeight w:val="70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8. Адрес места </w:t>
            </w:r>
            <w:r w:rsidR="00D71D3F"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регистрации:</w:t>
            </w:r>
          </w:p>
        </w:tc>
      </w:tr>
      <w:tr w:rsidR="009D7B9B" w:rsidRPr="00C43DFC" w:rsidTr="00BD54D2">
        <w:trPr>
          <w:gridAfter w:val="4"/>
          <w:cantSplit/>
          <w:trHeight w:val="80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Почтовый индекс</w:t>
            </w:r>
          </w:p>
        </w:tc>
      </w:tr>
      <w:tr w:rsidR="009D7B9B" w:rsidRPr="00C43DFC" w:rsidTr="00BD54D2">
        <w:trPr>
          <w:gridAfter w:val="4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63852103"/>
            <w:placeholder>
              <w:docPart w:val="A623F4CEE8B94932B41B0E5B7AD08142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30"/>
            <w:tcBorders>
              <w:left w:val="single" w:sz="4" w:space="0" w:color="auto"/>
            </w:tcBorders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891725793"/>
            <w:placeholder>
              <w:docPart w:val="CB907E3723ED468184FDB7ACB341F2D9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56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227"/>
        </w:trPr>
        <w:tc>
          <w:tcPr>
            <w:tcW w:w="1964" w:type="dxa"/>
            <w:gridSpan w:val="21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225902127"/>
            <w:placeholder>
              <w:docPart w:val="A9AEC57CC5EE4139A53E57661CC38B3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35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16"/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380156841"/>
            <w:placeholder>
              <w:docPart w:val="A94A349374CC4EB6A6DF16F1B67A1160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36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227"/>
        </w:trPr>
        <w:tc>
          <w:tcPr>
            <w:tcW w:w="1015" w:type="dxa"/>
            <w:gridSpan w:val="11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336694376"/>
            <w:placeholder>
              <w:docPart w:val="6DE77B1ACC554F6C85DF2A69B55196D0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10"/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2117675221"/>
            <w:placeholder>
              <w:docPart w:val="7A1CD7C384924604BB6DCC26D04EAE15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28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8"/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985232591"/>
            <w:placeholder>
              <w:docPart w:val="EE08214F428B4D2CA85B83C2479C98B6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12"/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048291143"/>
            <w:placeholder>
              <w:docPart w:val="EED928C913D24C16AB30C92B1EBC3FC0"/>
            </w:placeholder>
            <w:showingPlcHdr/>
            <w:text/>
          </w:sdtPr>
          <w:sdtEndPr/>
          <w:sdtContent>
            <w:tc>
              <w:tcPr>
                <w:tcW w:w="437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968558091"/>
            <w:placeholder>
              <w:docPart w:val="27CC717C327E4D458F9BCFB579C3B477"/>
            </w:placeholder>
            <w:showingPlcHdr/>
            <w:text/>
          </w:sdtPr>
          <w:sdtEndPr/>
          <w:sdtContent>
            <w:tc>
              <w:tcPr>
                <w:tcW w:w="46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70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tbl>
            <w:tblPr>
              <w:tblW w:w="1046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949"/>
              <w:gridCol w:w="135"/>
              <w:gridCol w:w="1313"/>
              <w:gridCol w:w="1278"/>
              <w:gridCol w:w="421"/>
              <w:gridCol w:w="305"/>
              <w:gridCol w:w="798"/>
              <w:gridCol w:w="188"/>
              <w:gridCol w:w="858"/>
              <w:gridCol w:w="433"/>
              <w:gridCol w:w="852"/>
              <w:gridCol w:w="567"/>
              <w:gridCol w:w="880"/>
              <w:gridCol w:w="469"/>
            </w:tblGrid>
            <w:tr w:rsidR="00D71D3F" w:rsidRPr="00C43DFC" w:rsidTr="00D71D3F">
              <w:trPr>
                <w:cantSplit/>
                <w:trHeight w:val="70"/>
              </w:trPr>
              <w:tc>
                <w:tcPr>
                  <w:tcW w:w="10461" w:type="dxa"/>
                  <w:gridSpan w:val="15"/>
                  <w:tcMar>
                    <w:left w:w="0" w:type="dxa"/>
                    <w:right w:w="0" w:type="dxa"/>
                  </w:tcMar>
                  <w:vAlign w:val="center"/>
                </w:tcPr>
                <w:p w:rsidR="00D71D3F" w:rsidRPr="00C43DFC" w:rsidRDefault="00D71D3F" w:rsidP="00D71D3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C43DFC">
                    <w:rPr>
                      <w:rFonts w:eastAsia="Times New Roman" w:cs="Times New Roman"/>
                      <w:b/>
                      <w:sz w:val="16"/>
                      <w:szCs w:val="16"/>
                      <w:lang w:eastAsia="ar-SA"/>
                    </w:rPr>
                    <w:t xml:space="preserve">8.1. Адрес фактического места жительства </w:t>
                  </w:r>
                  <w:r w:rsidRPr="00C43DFC">
                    <w:rPr>
                      <w:rFonts w:eastAsia="Times New Roman" w:cs="Times New Roman"/>
                      <w:b/>
                      <w:i/>
                      <w:sz w:val="16"/>
                      <w:szCs w:val="16"/>
                      <w:lang w:eastAsia="ar-SA"/>
                    </w:rPr>
                    <w:t>(заполняется в случае, если адрес фактического места жительства отличается от адреса места регистрации, указанного в п.8 Анкеты):</w:t>
                  </w:r>
                </w:p>
              </w:tc>
            </w:tr>
            <w:tr w:rsidR="00D71D3F" w:rsidRPr="00C43DFC" w:rsidTr="00D71D3F">
              <w:trPr>
                <w:cantSplit/>
                <w:trHeight w:val="80"/>
              </w:trPr>
              <w:tc>
                <w:tcPr>
                  <w:tcW w:w="10461" w:type="dxa"/>
                  <w:gridSpan w:val="15"/>
                  <w:tcMar>
                    <w:left w:w="0" w:type="dxa"/>
                    <w:right w:w="0" w:type="dxa"/>
                  </w:tcMar>
                  <w:vAlign w:val="center"/>
                </w:tcPr>
                <w:p w:rsidR="00D71D3F" w:rsidRPr="00C43DFC" w:rsidRDefault="00D71D3F" w:rsidP="00D71D3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sz w:val="16"/>
                      <w:szCs w:val="16"/>
                      <w:lang w:eastAsia="ar-SA"/>
                    </w:rPr>
                  </w:pPr>
                  <w:r w:rsidRPr="00C43DFC">
                    <w:rPr>
                      <w:rFonts w:eastAsia="Times New Roman" w:cs="Times New Roman"/>
                      <w:i/>
                      <w:sz w:val="16"/>
                      <w:szCs w:val="16"/>
                      <w:lang w:eastAsia="ar-SA"/>
                    </w:rPr>
                    <w:t>Почтовый индекс</w:t>
                  </w:r>
                </w:p>
              </w:tc>
            </w:tr>
            <w:tr w:rsidR="00D71D3F" w:rsidRPr="00C43DFC" w:rsidTr="00D71D3F">
              <w:trPr>
                <w:cantSplit/>
                <w:trHeight w:val="227"/>
              </w:trPr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1013105470"/>
                  <w:placeholder>
                    <w:docPart w:val="B0EAFEB407F7468CA8A37B3EB504A51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99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D71D3F" w:rsidRPr="00C43DFC" w:rsidRDefault="00D71D3F" w:rsidP="00D71D3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16"/>
                          <w:szCs w:val="16"/>
                          <w:lang w:eastAsia="ar-SA"/>
                        </w:rPr>
                      </w:pPr>
                      <w:r w:rsidRPr="00C43DFC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3012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71D3F" w:rsidRPr="00C43DFC" w:rsidRDefault="00D71D3F" w:rsidP="00D71D3F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C43DF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Страна (государство)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2108234393"/>
                  <w:placeholder>
                    <w:docPart w:val="17D8D843AD944281B9A883EA8497B94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50" w:type="dxa"/>
                      <w:gridSpan w:val="9"/>
                      <w:tcBorders>
                        <w:bottom w:val="single" w:sz="4" w:space="0" w:color="auto"/>
                      </w:tcBorders>
                      <w:vAlign w:val="center"/>
                    </w:tcPr>
                    <w:p w:rsidR="00D71D3F" w:rsidRPr="00C43DFC" w:rsidRDefault="00D71D3F" w:rsidP="00D71D3F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sz w:val="16"/>
                          <w:szCs w:val="16"/>
                          <w:lang w:eastAsia="ar-SA"/>
                        </w:rPr>
                      </w:pPr>
                      <w:r w:rsidRPr="00C43DFC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D71D3F" w:rsidRPr="00C43DFC" w:rsidTr="00D71D3F">
              <w:trPr>
                <w:cantSplit/>
                <w:trHeight w:val="227"/>
              </w:trPr>
              <w:tc>
                <w:tcPr>
                  <w:tcW w:w="196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71D3F" w:rsidRPr="00C43DFC" w:rsidRDefault="00D71D3F" w:rsidP="00D71D3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C43DF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Республика (область)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-1201239352"/>
                  <w:placeholder>
                    <w:docPart w:val="9DB3CA4FBCA7400A94B0ED7AC34F8EB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52" w:type="dxa"/>
                      <w:gridSpan w:val="5"/>
                      <w:tcBorders>
                        <w:bottom w:val="single" w:sz="4" w:space="0" w:color="auto"/>
                      </w:tcBorders>
                      <w:vAlign w:val="center"/>
                    </w:tcPr>
                    <w:p w:rsidR="00D71D3F" w:rsidRPr="00C43DFC" w:rsidRDefault="00D71D3F" w:rsidP="00D71D3F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sz w:val="16"/>
                          <w:szCs w:val="16"/>
                          <w:lang w:eastAsia="ar-SA"/>
                        </w:rPr>
                      </w:pPr>
                      <w:r w:rsidRPr="00C43DFC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798" w:type="dxa"/>
                  <w:vAlign w:val="center"/>
                </w:tcPr>
                <w:p w:rsidR="00D71D3F" w:rsidRPr="00C43DFC" w:rsidRDefault="00D71D3F" w:rsidP="00D71D3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C43DF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Район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1987278650"/>
                  <w:placeholder>
                    <w:docPart w:val="33D0628AE6DB4FC480A94535ABB3E8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247" w:type="dxa"/>
                      <w:gridSpan w:val="7"/>
                      <w:tcBorders>
                        <w:bottom w:val="single" w:sz="4" w:space="0" w:color="auto"/>
                      </w:tcBorders>
                      <w:vAlign w:val="center"/>
                    </w:tcPr>
                    <w:p w:rsidR="00D71D3F" w:rsidRPr="00C43DFC" w:rsidRDefault="00D71D3F" w:rsidP="00D71D3F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sz w:val="16"/>
                          <w:szCs w:val="16"/>
                          <w:lang w:eastAsia="ar-SA"/>
                        </w:rPr>
                      </w:pPr>
                      <w:r w:rsidRPr="00C43DFC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D71D3F" w:rsidRPr="00C43DFC" w:rsidTr="00BD54D2">
              <w:trPr>
                <w:cantSplit/>
                <w:trHeight w:val="227"/>
              </w:trPr>
              <w:tc>
                <w:tcPr>
                  <w:tcW w:w="101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71D3F" w:rsidRPr="00C43DFC" w:rsidRDefault="00D71D3F" w:rsidP="00D71D3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6"/>
                      <w:szCs w:val="16"/>
                      <w:lang w:eastAsia="ar-SA"/>
                    </w:rPr>
                  </w:pPr>
                  <w:r w:rsidRPr="00C43DF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Город (село)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1105306058"/>
                  <w:placeholder>
                    <w:docPart w:val="81E51BC69A8844C58C5AEB1B40CBE0B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97" w:type="dxa"/>
                      <w:gridSpan w:val="3"/>
                      <w:tcBorders>
                        <w:bottom w:val="single" w:sz="4" w:space="0" w:color="auto"/>
                      </w:tcBorders>
                      <w:vAlign w:val="center"/>
                    </w:tcPr>
                    <w:p w:rsidR="00D71D3F" w:rsidRPr="00C43DFC" w:rsidRDefault="00D71D3F" w:rsidP="00D71D3F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C43DFC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278" w:type="dxa"/>
                  <w:vAlign w:val="center"/>
                </w:tcPr>
                <w:p w:rsidR="00D71D3F" w:rsidRPr="00C43DFC" w:rsidRDefault="00D71D3F" w:rsidP="00D71D3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C43DF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Улица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703533920"/>
                  <w:placeholder>
                    <w:docPart w:val="6463524A91F04C83A0B86E3C2EB938B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12" w:type="dxa"/>
                      <w:gridSpan w:val="4"/>
                      <w:tcBorders>
                        <w:bottom w:val="single" w:sz="4" w:space="0" w:color="auto"/>
                      </w:tcBorders>
                      <w:vAlign w:val="center"/>
                    </w:tcPr>
                    <w:p w:rsidR="00D71D3F" w:rsidRPr="00C43DFC" w:rsidRDefault="00D71D3F" w:rsidP="00D71D3F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C43DFC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858" w:type="dxa"/>
                  <w:vAlign w:val="center"/>
                </w:tcPr>
                <w:p w:rsidR="00D71D3F" w:rsidRPr="00C43DFC" w:rsidRDefault="00D71D3F" w:rsidP="00D71D3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6"/>
                      <w:szCs w:val="16"/>
                      <w:lang w:eastAsia="ar-SA"/>
                    </w:rPr>
                  </w:pPr>
                  <w:r w:rsidRPr="00C43DFC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Дом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-1777092276"/>
                  <w:placeholder>
                    <w:docPart w:val="2CF699AE3C4448ABB536C5E8F47E66C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3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D71D3F" w:rsidRPr="00C43DFC" w:rsidRDefault="00D71D3F" w:rsidP="00D71D3F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C43DFC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852" w:type="dxa"/>
                  <w:vAlign w:val="center"/>
                </w:tcPr>
                <w:p w:rsidR="00D71D3F" w:rsidRPr="00C43DFC" w:rsidRDefault="00BD54D2" w:rsidP="00D71D3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Корпус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-4905143"/>
                  <w:placeholder>
                    <w:docPart w:val="F3D1E6DB99B947F7B33DAE834D838A7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D71D3F" w:rsidRPr="00C43DFC" w:rsidRDefault="00D71D3F" w:rsidP="00D71D3F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C43DFC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880" w:type="dxa"/>
                  <w:vAlign w:val="center"/>
                </w:tcPr>
                <w:p w:rsidR="00D71D3F" w:rsidRPr="00C43DFC" w:rsidRDefault="00BD54D2" w:rsidP="00D71D3F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Квартира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1676691852"/>
                  <w:placeholder>
                    <w:docPart w:val="B93A1F2260AC46B9BE571E8A73AFECE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9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D71D3F" w:rsidRPr="00C43DFC" w:rsidRDefault="00D71D3F" w:rsidP="00D71D3F">
                      <w:pPr>
                        <w:suppressAutoHyphens/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C43DFC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9. </w:t>
            </w:r>
            <w:r w:rsidR="00D71D3F"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Адрес </w:t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для направления почтовой корреспонденции:</w:t>
            </w:r>
          </w:p>
        </w:tc>
      </w:tr>
      <w:tr w:rsidR="009D7B9B" w:rsidRPr="00C43DFC" w:rsidTr="00BD54D2">
        <w:trPr>
          <w:gridAfter w:val="4"/>
          <w:cantSplit/>
          <w:trHeight w:val="80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Почтовый индекс</w:t>
            </w:r>
          </w:p>
        </w:tc>
      </w:tr>
      <w:tr w:rsidR="009D7B9B" w:rsidRPr="00C43DFC" w:rsidTr="00BD54D2">
        <w:trPr>
          <w:gridAfter w:val="4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236677030"/>
            <w:placeholder>
              <w:docPart w:val="F18363EDF03B439BA2C543C41D4C1584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C43DFC" w:rsidRDefault="009D7B9B" w:rsidP="00D71D3F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30"/>
            <w:tcBorders>
              <w:left w:val="single" w:sz="4" w:space="0" w:color="auto"/>
            </w:tcBorders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93942615"/>
            <w:placeholder>
              <w:docPart w:val="319D73D5114540DDABCAA2C923316998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56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227"/>
        </w:trPr>
        <w:tc>
          <w:tcPr>
            <w:tcW w:w="1964" w:type="dxa"/>
            <w:gridSpan w:val="21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2051518169"/>
            <w:placeholder>
              <w:docPart w:val="59FC0D2B36F74C92AA41B0441BF83E0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35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16"/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579125681"/>
            <w:placeholder>
              <w:docPart w:val="958337695B0E41D689DF9FD441362637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36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227"/>
        </w:trPr>
        <w:tc>
          <w:tcPr>
            <w:tcW w:w="1015" w:type="dxa"/>
            <w:gridSpan w:val="11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199510579"/>
            <w:placeholder>
              <w:docPart w:val="92541E1A41EB429A84AC321FF8646E34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10"/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710114293"/>
            <w:placeholder>
              <w:docPart w:val="754516E4E9884924B552842395556308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28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8"/>
            <w:vAlign w:val="center"/>
          </w:tcPr>
          <w:p w:rsidR="009D7B9B" w:rsidRPr="00C43DFC" w:rsidRDefault="009D7B9B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127438033"/>
            <w:placeholder>
              <w:docPart w:val="34FF1945A6D84BA69DD8D457802EEABB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86" w:type="dxa"/>
            <w:gridSpan w:val="10"/>
            <w:vAlign w:val="center"/>
          </w:tcPr>
          <w:p w:rsidR="009D7B9B" w:rsidRPr="00C43DFC" w:rsidRDefault="00BD54D2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526019298"/>
            <w:placeholder>
              <w:docPart w:val="78A65EA47365446EABE6293EC1DC923A"/>
            </w:placeholder>
            <w:showingPlcHdr/>
            <w:text/>
          </w:sdtPr>
          <w:sdtEndPr/>
          <w:sdtContent>
            <w:tc>
              <w:tcPr>
                <w:tcW w:w="42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87" w:type="dxa"/>
            <w:gridSpan w:val="2"/>
            <w:vAlign w:val="center"/>
          </w:tcPr>
          <w:p w:rsidR="009D7B9B" w:rsidRPr="00C43DFC" w:rsidRDefault="00BD54D2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22451609"/>
            <w:placeholder>
              <w:docPart w:val="0638ADFD83A841F1BAC1A243815C4915"/>
            </w:placeholder>
            <w:showingPlcHdr/>
            <w:text/>
          </w:sdtPr>
          <w:sdtEndPr/>
          <w:sdtContent>
            <w:tc>
              <w:tcPr>
                <w:tcW w:w="46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C43DFC" w:rsidTr="00BD54D2">
        <w:trPr>
          <w:gridAfter w:val="4"/>
          <w:cantSplit/>
          <w:trHeight w:val="227"/>
        </w:trPr>
        <w:tc>
          <w:tcPr>
            <w:tcW w:w="10461" w:type="dxa"/>
            <w:gridSpan w:val="108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10.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9D7B9B" w:rsidRPr="00C43DFC" w:rsidTr="00BD54D2">
        <w:trPr>
          <w:gridAfter w:val="4"/>
          <w:cantSplit/>
          <w:trHeight w:val="227"/>
        </w:trPr>
        <w:tc>
          <w:tcPr>
            <w:tcW w:w="1376" w:type="dxa"/>
            <w:gridSpan w:val="17"/>
            <w:tcMar>
              <w:left w:w="0" w:type="dxa"/>
              <w:right w:w="0" w:type="dxa"/>
            </w:tcMar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495781438"/>
            <w:placeholder>
              <w:docPart w:val="5F3C6D2D0B914ABF9CA43C0B938D02D4"/>
            </w:placeholder>
            <w:showingPlcHdr/>
            <w:text/>
          </w:sdtPr>
          <w:sdtEndPr/>
          <w:sdtContent>
            <w:tc>
              <w:tcPr>
                <w:tcW w:w="4280" w:type="dxa"/>
                <w:gridSpan w:val="46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11" w:type="dxa"/>
            <w:gridSpan w:val="34"/>
            <w:vAlign w:val="center"/>
          </w:tcPr>
          <w:p w:rsidR="009D7B9B" w:rsidRPr="00C43DFC" w:rsidRDefault="009D7B9B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632908207"/>
            <w:placeholder>
              <w:docPart w:val="9726B615F0824CE1B684B85EEEF05D4E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9D7B9B" w:rsidRPr="00C43DFC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D30D94" w:rsidRPr="00C43DFC" w:rsidTr="00BD54D2">
        <w:trPr>
          <w:gridAfter w:val="4"/>
          <w:cantSplit/>
          <w:trHeight w:val="227"/>
        </w:trPr>
        <w:tc>
          <w:tcPr>
            <w:tcW w:w="10459" w:type="dxa"/>
            <w:gridSpan w:val="108"/>
            <w:tcMar>
              <w:left w:w="0" w:type="dxa"/>
              <w:right w:w="0" w:type="dxa"/>
            </w:tcMar>
            <w:vAlign w:val="center"/>
          </w:tcPr>
          <w:p w:rsidR="00D30D94" w:rsidRPr="00C43DFC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11. Сведения об индивидуальном предпринимателе</w:t>
            </w:r>
            <w:r w:rsidR="00D71D3F"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:</w:t>
            </w:r>
          </w:p>
        </w:tc>
      </w:tr>
      <w:tr w:rsidR="00D30D94" w:rsidRPr="00C43DFC" w:rsidTr="00BD54D2">
        <w:trPr>
          <w:gridAfter w:val="4"/>
          <w:cantSplit/>
          <w:trHeight w:val="227"/>
        </w:trPr>
        <w:tc>
          <w:tcPr>
            <w:tcW w:w="10459" w:type="dxa"/>
            <w:gridSpan w:val="108"/>
            <w:tcMar>
              <w:left w:w="0" w:type="dxa"/>
              <w:right w:w="0" w:type="dxa"/>
            </w:tcMar>
            <w:vAlign w:val="center"/>
          </w:tcPr>
          <w:p w:rsidR="00D30D94" w:rsidRPr="00C43DFC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11.1. Сведения о регистрации в качестве ИП</w:t>
            </w:r>
          </w:p>
        </w:tc>
      </w:tr>
      <w:tr w:rsidR="006E4E27" w:rsidRPr="00C43DFC" w:rsidTr="00BD54D2">
        <w:trPr>
          <w:gridAfter w:val="4"/>
          <w:cantSplit/>
          <w:trHeight w:val="103"/>
        </w:trPr>
        <w:tc>
          <w:tcPr>
            <w:tcW w:w="10459" w:type="dxa"/>
            <w:gridSpan w:val="108"/>
            <w:tcMar>
              <w:left w:w="0" w:type="dxa"/>
              <w:right w:w="0" w:type="dxa"/>
            </w:tcMar>
            <w:vAlign w:val="center"/>
          </w:tcPr>
          <w:p w:rsidR="006E4E27" w:rsidRPr="00BD54D2" w:rsidRDefault="00BD54D2" w:rsidP="00BD54D2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gramStart"/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(</w:t>
            </w:r>
            <w:r w:rsidR="006E4E27" w:rsidRPr="00BD54D2">
              <w:rPr>
                <w:rFonts w:eastAsia="Times New Roman" w:cs="Times New Roman"/>
                <w:sz w:val="16"/>
                <w:szCs w:val="16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  <w:proofErr w:type="gramEnd"/>
          </w:p>
        </w:tc>
      </w:tr>
      <w:tr w:rsidR="006E4E27" w:rsidRPr="00C43DFC" w:rsidTr="00BD54D2">
        <w:trPr>
          <w:gridAfter w:val="4"/>
          <w:cantSplit/>
          <w:trHeight w:val="103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187436350"/>
            <w:placeholder>
              <w:docPart w:val="5A8C925BB09948C5B7E3897EE652D3E5"/>
            </w:placeholder>
            <w:showingPlcHdr/>
            <w:text/>
          </w:sdtPr>
          <w:sdtEndPr/>
          <w:sdtContent>
            <w:tc>
              <w:tcPr>
                <w:tcW w:w="4986" w:type="dxa"/>
                <w:gridSpan w:val="4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C43DFC" w:rsidRDefault="006E4E27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29"/>
            <w:vAlign w:val="center"/>
          </w:tcPr>
          <w:p w:rsidR="006E4E27" w:rsidRPr="00C43DFC" w:rsidRDefault="006E4E27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721" w:type="dxa"/>
            <w:gridSpan w:val="19"/>
            <w:vAlign w:val="center"/>
          </w:tcPr>
          <w:p w:rsidR="006E4E27" w:rsidRPr="00C43DFC" w:rsidRDefault="006E4E27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2140529736"/>
            <w:placeholder>
              <w:docPart w:val="5CC386E345DF422FAD7E697663A5BA7A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6E4E27" w:rsidRPr="00C43DFC" w:rsidRDefault="006E4E27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C43DFC" w:rsidTr="00BD54D2">
        <w:trPr>
          <w:gridAfter w:val="4"/>
          <w:cantSplit/>
          <w:trHeight w:val="139"/>
        </w:trPr>
        <w:tc>
          <w:tcPr>
            <w:tcW w:w="1689" w:type="dxa"/>
            <w:gridSpan w:val="19"/>
            <w:tcMar>
              <w:left w:w="0" w:type="dxa"/>
              <w:right w:w="0" w:type="dxa"/>
            </w:tcMar>
            <w:vAlign w:val="center"/>
          </w:tcPr>
          <w:p w:rsidR="006E4E27" w:rsidRPr="00C43DFC" w:rsidRDefault="006E4E27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Место</w:t>
            </w:r>
            <w:proofErr w:type="spellEnd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регистрации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646256717"/>
            <w:placeholder>
              <w:docPart w:val="2C713953EA9E4AEABBC3B2C1677C5CF3"/>
            </w:placeholder>
            <w:showingPlcHdr/>
            <w:text/>
          </w:sdtPr>
          <w:sdtEndPr/>
          <w:sdtContent>
            <w:tc>
              <w:tcPr>
                <w:tcW w:w="8770" w:type="dxa"/>
                <w:gridSpan w:val="89"/>
                <w:tcBorders>
                  <w:bottom w:val="single" w:sz="4" w:space="0" w:color="auto"/>
                </w:tcBorders>
                <w:vAlign w:val="center"/>
              </w:tcPr>
              <w:p w:rsidR="006E4E27" w:rsidRPr="00C43DFC" w:rsidRDefault="006E4E27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B14CFE" w:rsidRPr="00C43DFC" w:rsidTr="00BD54D2">
        <w:trPr>
          <w:gridAfter w:val="4"/>
          <w:cantSplit/>
          <w:trHeight w:val="95"/>
        </w:trPr>
        <w:tc>
          <w:tcPr>
            <w:tcW w:w="3269" w:type="dxa"/>
            <w:gridSpan w:val="34"/>
            <w:tcMar>
              <w:left w:w="0" w:type="dxa"/>
              <w:right w:w="0" w:type="dxa"/>
            </w:tcMar>
            <w:vAlign w:val="center"/>
          </w:tcPr>
          <w:p w:rsidR="00785469" w:rsidRPr="00C43DFC" w:rsidRDefault="00785469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Наименование</w:t>
            </w:r>
            <w:proofErr w:type="spellEnd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регистрирующего</w:t>
            </w:r>
            <w:proofErr w:type="spellEnd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органа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389263837"/>
            <w:placeholder>
              <w:docPart w:val="70F5C235CFBD48418DD3B71D06B9F411"/>
            </w:placeholder>
            <w:showingPlcHdr/>
            <w:text/>
          </w:sdtPr>
          <w:sdtEndPr/>
          <w:sdtContent>
            <w:tc>
              <w:tcPr>
                <w:tcW w:w="7190" w:type="dxa"/>
                <w:gridSpan w:val="74"/>
                <w:tcBorders>
                  <w:bottom w:val="single" w:sz="4" w:space="0" w:color="auto"/>
                </w:tcBorders>
                <w:vAlign w:val="center"/>
              </w:tcPr>
              <w:p w:rsidR="00785469" w:rsidRPr="00C43DFC" w:rsidRDefault="00785469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785469" w:rsidRPr="00C43DFC" w:rsidTr="00BD54D2">
        <w:trPr>
          <w:gridAfter w:val="4"/>
          <w:cantSplit/>
          <w:trHeight w:val="227"/>
        </w:trPr>
        <w:tc>
          <w:tcPr>
            <w:tcW w:w="10459" w:type="dxa"/>
            <w:gridSpan w:val="108"/>
            <w:tcMar>
              <w:left w:w="0" w:type="dxa"/>
              <w:right w:w="0" w:type="dxa"/>
            </w:tcMar>
            <w:vAlign w:val="center"/>
          </w:tcPr>
          <w:p w:rsidR="00785469" w:rsidRPr="00C43DFC" w:rsidRDefault="006E4E27" w:rsidP="00951FF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11.2. Сведения о лицензии на право осуществления деятельности на рынке ценных бумаг</w:t>
            </w:r>
            <w:r w:rsidR="00951FF8"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:</w:t>
            </w:r>
          </w:p>
        </w:tc>
      </w:tr>
      <w:tr w:rsidR="006E4E27" w:rsidRPr="00C43DFC" w:rsidTr="00BD54D2">
        <w:trPr>
          <w:gridAfter w:val="4"/>
          <w:cantSplit/>
          <w:trHeight w:val="227"/>
        </w:trPr>
        <w:tc>
          <w:tcPr>
            <w:tcW w:w="3456" w:type="dxa"/>
            <w:gridSpan w:val="3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C43DFC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Наименование лицензии</w:t>
            </w:r>
          </w:p>
        </w:tc>
        <w:tc>
          <w:tcPr>
            <w:tcW w:w="3481" w:type="dxa"/>
            <w:gridSpan w:val="42"/>
            <w:vAlign w:val="center"/>
          </w:tcPr>
          <w:p w:rsidR="006E4E27" w:rsidRPr="00C43DFC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522" w:type="dxa"/>
            <w:gridSpan w:val="29"/>
            <w:tcBorders>
              <w:bottom w:val="single" w:sz="4" w:space="0" w:color="auto"/>
            </w:tcBorders>
            <w:vAlign w:val="center"/>
          </w:tcPr>
          <w:p w:rsidR="006E4E27" w:rsidRPr="00C43DFC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Дата выдачи</w:t>
            </w:r>
          </w:p>
        </w:tc>
      </w:tr>
      <w:tr w:rsidR="006E4E27" w:rsidRPr="00C43DFC" w:rsidTr="00BD54D2">
        <w:trPr>
          <w:gridAfter w:val="4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342130014"/>
            <w:placeholder>
              <w:docPart w:val="31197F0650B1423E80A4C3F405B44414"/>
            </w:placeholder>
            <w:showingPlcHdr/>
            <w:text/>
          </w:sdtPr>
          <w:sdtEndPr/>
          <w:sdtContent>
            <w:tc>
              <w:tcPr>
                <w:tcW w:w="4986" w:type="dxa"/>
                <w:gridSpan w:val="4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C43DFC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C43DFC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200365375"/>
            <w:placeholder>
              <w:docPart w:val="0FEC6AFDEB0F4E30BE00B9A6568E53D2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2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C43DFC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C43DFC" w:rsidTr="00BD54D2">
        <w:trPr>
          <w:gridAfter w:val="4"/>
          <w:cantSplit/>
          <w:trHeight w:val="227"/>
        </w:trPr>
        <w:tc>
          <w:tcPr>
            <w:tcW w:w="3456" w:type="dxa"/>
            <w:gridSpan w:val="3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C43DFC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lastRenderedPageBreak/>
              <w:t>Номер лицензии</w:t>
            </w:r>
          </w:p>
        </w:tc>
        <w:tc>
          <w:tcPr>
            <w:tcW w:w="3481" w:type="dxa"/>
            <w:gridSpan w:val="42"/>
            <w:vAlign w:val="center"/>
          </w:tcPr>
          <w:p w:rsidR="006E4E27" w:rsidRPr="00C43DFC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5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27" w:rsidRPr="00C43DFC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Срок действия лицензии</w:t>
            </w:r>
          </w:p>
        </w:tc>
      </w:tr>
      <w:tr w:rsidR="006E4E27" w:rsidRPr="00C43DFC" w:rsidTr="00BD54D2">
        <w:trPr>
          <w:gridAfter w:val="4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16532082"/>
            <w:placeholder>
              <w:docPart w:val="2AEE9CA9E9B44866AA8C6BDACF7CF8CD"/>
            </w:placeholder>
            <w:showingPlcHdr/>
            <w:text/>
          </w:sdtPr>
          <w:sdtEndPr/>
          <w:sdtContent>
            <w:tc>
              <w:tcPr>
                <w:tcW w:w="4986" w:type="dxa"/>
                <w:gridSpan w:val="4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C43DFC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C43DFC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416618775"/>
            <w:placeholder>
              <w:docPart w:val="897840526934445EA02B15E5DD907CA1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2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C43DFC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8E63E6" w:rsidRPr="00C43DFC" w:rsidTr="00BD54D2">
        <w:trPr>
          <w:gridAfter w:val="4"/>
          <w:cantSplit/>
          <w:trHeight w:val="85"/>
        </w:trPr>
        <w:tc>
          <w:tcPr>
            <w:tcW w:w="10459" w:type="dxa"/>
            <w:gridSpan w:val="108"/>
            <w:tcMar>
              <w:left w:w="0" w:type="dxa"/>
              <w:right w:w="0" w:type="dxa"/>
            </w:tcMar>
            <w:vAlign w:val="center"/>
          </w:tcPr>
          <w:p w:rsidR="008E63E6" w:rsidRPr="00C43DFC" w:rsidRDefault="008E63E6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8E63E6" w:rsidRPr="00C43DFC" w:rsidTr="00BD54D2">
        <w:trPr>
          <w:gridBefore w:val="1"/>
          <w:gridAfter w:val="3"/>
          <w:wAfter w:w="105" w:type="dxa"/>
          <w:cantSplit/>
          <w:trHeight w:val="85"/>
        </w:trPr>
        <w:tc>
          <w:tcPr>
            <w:tcW w:w="1410" w:type="dxa"/>
            <w:gridSpan w:val="17"/>
            <w:tcMar>
              <w:left w:w="0" w:type="dxa"/>
              <w:right w:w="0" w:type="dxa"/>
            </w:tcMar>
            <w:vAlign w:val="center"/>
          </w:tcPr>
          <w:p w:rsidR="008E63E6" w:rsidRPr="00C43DFC" w:rsidRDefault="008E63E6" w:rsidP="005D030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</w:t>
            </w:r>
            <w:r w:rsidR="005D0307"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</w:t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. Телефо</w:t>
            </w:r>
            <w:proofErr w:type="gramStart"/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н(</w:t>
            </w:r>
            <w:proofErr w:type="gramEnd"/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ы)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26233171"/>
            <w:placeholder>
              <w:docPart w:val="2BBCF014D2E649988B3288BAC6BBAAA9"/>
            </w:placeholder>
            <w:showingPlcHdr/>
            <w:text/>
          </w:sdtPr>
          <w:sdtEndPr/>
          <w:sdtContent>
            <w:tc>
              <w:tcPr>
                <w:tcW w:w="3576" w:type="dxa"/>
                <w:gridSpan w:val="32"/>
                <w:tcBorders>
                  <w:bottom w:val="single" w:sz="4" w:space="0" w:color="auto"/>
                </w:tcBorders>
                <w:vAlign w:val="center"/>
              </w:tcPr>
              <w:p w:rsidR="008E63E6" w:rsidRPr="00C43DFC" w:rsidRDefault="008E63E6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83" w:type="dxa"/>
            <w:gridSpan w:val="40"/>
            <w:vAlign w:val="center"/>
          </w:tcPr>
          <w:p w:rsidR="008E63E6" w:rsidRPr="00C43DFC" w:rsidRDefault="008E63E6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13.Адрес электронной почты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670217655"/>
            <w:placeholder>
              <w:docPart w:val="40094CBC4D8443E88465811584DF4E70"/>
            </w:placeholder>
            <w:showingPlcHdr/>
            <w:text/>
          </w:sdtPr>
          <w:sdtEndPr/>
          <w:sdtContent>
            <w:tc>
              <w:tcPr>
                <w:tcW w:w="2590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8E63E6" w:rsidRPr="00C43DFC" w:rsidRDefault="008E63E6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D71D3F" w:rsidRPr="00C43DFC" w:rsidTr="00BD54D2">
        <w:trPr>
          <w:gridBefore w:val="1"/>
          <w:gridAfter w:val="5"/>
          <w:wAfter w:w="144" w:type="dxa"/>
          <w:cantSplit/>
          <w:trHeight w:val="402"/>
        </w:trPr>
        <w:tc>
          <w:tcPr>
            <w:tcW w:w="781" w:type="dxa"/>
            <w:gridSpan w:val="9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14. ИНН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674262351"/>
            <w:placeholder>
              <w:docPart w:val="AA85BA7D11D44A1E85B8D922D49A930A"/>
            </w:placeholder>
            <w:showingPlcHdr/>
            <w:text/>
          </w:sdtPr>
          <w:sdtEndPr/>
          <w:sdtContent>
            <w:tc>
              <w:tcPr>
                <w:tcW w:w="284" w:type="dxa"/>
                <w:gridSpan w:val="4"/>
                <w:vAlign w:val="center"/>
              </w:tcPr>
              <w:p w:rsidR="00D71D3F" w:rsidRPr="00C43DFC" w:rsidRDefault="00D71D3F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213539905"/>
            <w:placeholder>
              <w:docPart w:val="81D1486BBADC4E8FAB9CA335FAD72C7A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93"/>
                <w:tcBorders>
                  <w:bottom w:val="single" w:sz="4" w:space="0" w:color="auto"/>
                </w:tcBorders>
                <w:vAlign w:val="center"/>
              </w:tcPr>
              <w:p w:rsidR="00D71D3F" w:rsidRPr="00C43DFC" w:rsidRDefault="00D71D3F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D71D3F" w:rsidRPr="00C43DFC" w:rsidTr="00BD54D2">
        <w:trPr>
          <w:gridBefore w:val="1"/>
          <w:gridAfter w:val="3"/>
          <w:wAfter w:w="105" w:type="dxa"/>
          <w:cantSplit/>
          <w:trHeight w:val="85"/>
        </w:trPr>
        <w:tc>
          <w:tcPr>
            <w:tcW w:w="4986" w:type="dxa"/>
            <w:gridSpan w:val="49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05" w:type="dxa"/>
            <w:gridSpan w:val="19"/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468" w:type="dxa"/>
            <w:gridSpan w:val="40"/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D71D3F" w:rsidRPr="00C43DFC" w:rsidTr="00BD54D2">
        <w:trPr>
          <w:gridBefore w:val="1"/>
          <w:gridAfter w:val="3"/>
          <w:wAfter w:w="105" w:type="dxa"/>
          <w:cantSplit/>
          <w:trHeight w:val="85"/>
        </w:trPr>
        <w:tc>
          <w:tcPr>
            <w:tcW w:w="10459" w:type="dxa"/>
            <w:gridSpan w:val="108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CC672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15. Принадлежность к категориям должностных лиц:</w:t>
            </w:r>
          </w:p>
        </w:tc>
      </w:tr>
      <w:tr w:rsidR="00D71D3F" w:rsidRPr="00C43DFC" w:rsidTr="00BD54D2">
        <w:trPr>
          <w:gridBefore w:val="4"/>
          <w:gridAfter w:val="1"/>
          <w:wBefore w:w="72" w:type="dxa"/>
          <w:wAfter w:w="31" w:type="dxa"/>
          <w:cantSplit/>
          <w:trHeight w:val="215"/>
        </w:trPr>
        <w:tc>
          <w:tcPr>
            <w:tcW w:w="352" w:type="dxa"/>
            <w:gridSpan w:val="3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6" w:type="dxa"/>
            <w:gridSpan w:val="5"/>
            <w:tcMar>
              <w:left w:w="57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99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Являюсь иностранным публичным должностным лицом (ИПДЛ)*/ супругой</w:t>
            </w:r>
            <w:proofErr w:type="gramStart"/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(-</w:t>
            </w:r>
            <w:proofErr w:type="gramEnd"/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ом), близким родственником</w:t>
            </w:r>
          </w:p>
        </w:tc>
      </w:tr>
      <w:tr w:rsidR="00D71D3F" w:rsidRPr="00C43DFC" w:rsidTr="00BD54D2">
        <w:trPr>
          <w:gridBefore w:val="4"/>
          <w:gridAfter w:val="1"/>
          <w:wBefore w:w="72" w:type="dxa"/>
          <w:wAfter w:w="31" w:type="dxa"/>
          <w:cantSplit/>
          <w:trHeight w:val="215"/>
        </w:trPr>
        <w:tc>
          <w:tcPr>
            <w:tcW w:w="352" w:type="dxa"/>
            <w:gridSpan w:val="3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6" w:type="dxa"/>
            <w:gridSpan w:val="5"/>
            <w:tcMar>
              <w:left w:w="57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99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D71D3F" w:rsidRPr="00C43DFC" w:rsidTr="00BD54D2">
        <w:trPr>
          <w:gridBefore w:val="4"/>
          <w:gridAfter w:val="1"/>
          <w:wBefore w:w="72" w:type="dxa"/>
          <w:wAfter w:w="31" w:type="dxa"/>
          <w:cantSplit/>
          <w:trHeight w:val="215"/>
        </w:trPr>
        <w:tc>
          <w:tcPr>
            <w:tcW w:w="352" w:type="dxa"/>
            <w:gridSpan w:val="3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6" w:type="dxa"/>
            <w:gridSpan w:val="5"/>
            <w:tcMar>
              <w:left w:w="57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99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D71D3F" w:rsidRPr="00C43DFC" w:rsidTr="00BD54D2">
        <w:trPr>
          <w:gridBefore w:val="4"/>
          <w:gridAfter w:val="1"/>
          <w:wBefore w:w="72" w:type="dxa"/>
          <w:wAfter w:w="31" w:type="dxa"/>
          <w:cantSplit/>
          <w:trHeight w:val="85"/>
        </w:trPr>
        <w:tc>
          <w:tcPr>
            <w:tcW w:w="4996" w:type="dxa"/>
            <w:gridSpan w:val="49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10" w:type="dxa"/>
            <w:gridSpan w:val="18"/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455" w:type="dxa"/>
            <w:gridSpan w:val="40"/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D71D3F" w:rsidRPr="00C43DFC" w:rsidTr="00BD54D2">
        <w:trPr>
          <w:gridBefore w:val="4"/>
          <w:gridAfter w:val="1"/>
          <w:wBefore w:w="72" w:type="dxa"/>
          <w:wAfter w:w="31" w:type="dxa"/>
          <w:cantSplit/>
          <w:trHeight w:val="85"/>
        </w:trPr>
        <w:tc>
          <w:tcPr>
            <w:tcW w:w="4996" w:type="dxa"/>
            <w:gridSpan w:val="49"/>
            <w:tcMar>
              <w:left w:w="0" w:type="dxa"/>
              <w:right w:w="0" w:type="dxa"/>
            </w:tcMar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16. Информация о наличии </w:t>
            </w:r>
            <w:proofErr w:type="spellStart"/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бенефициарного</w:t>
            </w:r>
            <w:proofErr w:type="spellEnd"/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владельца (третьего лица):**</w:t>
            </w:r>
          </w:p>
        </w:tc>
        <w:tc>
          <w:tcPr>
            <w:tcW w:w="1010" w:type="dxa"/>
            <w:gridSpan w:val="18"/>
            <w:vAlign w:val="center"/>
          </w:tcPr>
          <w:p w:rsidR="00D71D3F" w:rsidRPr="00C43DFC" w:rsidRDefault="00D71D3F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4455" w:type="dxa"/>
            <w:gridSpan w:val="40"/>
            <w:vAlign w:val="center"/>
          </w:tcPr>
          <w:p w:rsidR="00D71D3F" w:rsidRPr="00C43DFC" w:rsidRDefault="00D71D3F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Наличие </w:t>
            </w:r>
            <w:proofErr w:type="spellStart"/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бенефициарного</w:t>
            </w:r>
            <w:proofErr w:type="spellEnd"/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владельца</w:t>
            </w:r>
          </w:p>
        </w:tc>
      </w:tr>
      <w:tr w:rsidR="00F90238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4988" w:type="dxa"/>
            <w:gridSpan w:val="49"/>
            <w:tcMar>
              <w:left w:w="0" w:type="dxa"/>
              <w:right w:w="0" w:type="dxa"/>
            </w:tcMar>
            <w:vAlign w:val="center"/>
          </w:tcPr>
          <w:p w:rsidR="00F90238" w:rsidRPr="00C43DFC" w:rsidRDefault="00F90238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17. Информация о наличии выгодоприобретателя:***</w:t>
            </w:r>
          </w:p>
        </w:tc>
        <w:tc>
          <w:tcPr>
            <w:tcW w:w="1008" w:type="dxa"/>
            <w:gridSpan w:val="19"/>
            <w:vAlign w:val="center"/>
          </w:tcPr>
          <w:p w:rsidR="00F90238" w:rsidRPr="00C43DFC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4464" w:type="dxa"/>
            <w:gridSpan w:val="40"/>
            <w:vAlign w:val="center"/>
          </w:tcPr>
          <w:p w:rsidR="00F90238" w:rsidRPr="00C43DFC" w:rsidRDefault="00F90238" w:rsidP="00D71D3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Наличие выгодоприобретателя</w:t>
            </w:r>
          </w:p>
        </w:tc>
      </w:tr>
      <w:tr w:rsidR="00F90238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814" w:type="dxa"/>
            <w:gridSpan w:val="40"/>
            <w:tcMar>
              <w:left w:w="0" w:type="dxa"/>
              <w:right w:w="0" w:type="dxa"/>
            </w:tcMar>
            <w:vAlign w:val="center"/>
          </w:tcPr>
          <w:p w:rsidR="00F90238" w:rsidRPr="00C43DFC" w:rsidRDefault="00F90238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18. Форма выплаты дивидендов:</w:t>
            </w:r>
          </w:p>
        </w:tc>
        <w:tc>
          <w:tcPr>
            <w:tcW w:w="436" w:type="dxa"/>
            <w:gridSpan w:val="2"/>
            <w:vAlign w:val="center"/>
          </w:tcPr>
          <w:p w:rsidR="00F90238" w:rsidRPr="00C43DFC" w:rsidRDefault="00F90238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3197" w:type="dxa"/>
            <w:gridSpan w:val="40"/>
            <w:vAlign w:val="center"/>
          </w:tcPr>
          <w:p w:rsidR="00F90238" w:rsidRPr="00C43DFC" w:rsidRDefault="00F90238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Банковский перевод </w:t>
            </w:r>
            <w:r w:rsidRPr="00C43DFC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(</w:t>
            </w:r>
            <w:r w:rsidRPr="00C43DFC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ar-SA"/>
              </w:rPr>
              <w:t>заполнить п. 19</w:t>
            </w:r>
            <w:r w:rsidRPr="00C43DFC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46" w:type="dxa"/>
            <w:gridSpan w:val="7"/>
            <w:vAlign w:val="center"/>
          </w:tcPr>
          <w:p w:rsidR="00F90238" w:rsidRPr="00C43DFC" w:rsidRDefault="00F90238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19"/>
            <w:vAlign w:val="center"/>
          </w:tcPr>
          <w:p w:rsidR="00F90238" w:rsidRPr="00C43DFC" w:rsidRDefault="00F90238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Почтовый перевод</w:t>
            </w:r>
          </w:p>
        </w:tc>
      </w:tr>
      <w:tr w:rsidR="00121F62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10460" w:type="dxa"/>
            <w:gridSpan w:val="108"/>
            <w:tcMar>
              <w:left w:w="0" w:type="dxa"/>
              <w:right w:w="0" w:type="dxa"/>
            </w:tcMar>
            <w:vAlign w:val="center"/>
          </w:tcPr>
          <w:p w:rsidR="00121F62" w:rsidRPr="00C43DFC" w:rsidRDefault="00121F62" w:rsidP="00D71D3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19. Информация для выплаты доходов по ценным бумагам банковским переводом:</w:t>
            </w:r>
          </w:p>
        </w:tc>
      </w:tr>
      <w:tr w:rsidR="00121F62" w:rsidRPr="00C43DFC" w:rsidTr="00BD54D2">
        <w:trPr>
          <w:gridBefore w:val="2"/>
          <w:gridAfter w:val="2"/>
          <w:wBefore w:w="22" w:type="dxa"/>
          <w:wAfter w:w="82" w:type="dxa"/>
          <w:cantSplit/>
          <w:trHeight w:val="396"/>
        </w:trPr>
        <w:tc>
          <w:tcPr>
            <w:tcW w:w="5412" w:type="dxa"/>
            <w:gridSpan w:val="56"/>
            <w:tcMar>
              <w:left w:w="0" w:type="dxa"/>
              <w:right w:w="0" w:type="dxa"/>
            </w:tcMar>
            <w:vAlign w:val="center"/>
          </w:tcPr>
          <w:p w:rsidR="00121F62" w:rsidRPr="00C43DFC" w:rsidRDefault="00121F62" w:rsidP="00F90238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1750" w:type="dxa"/>
            <w:gridSpan w:val="23"/>
            <w:vAlign w:val="center"/>
          </w:tcPr>
          <w:p w:rsidR="00121F62" w:rsidRPr="00C43DFC" w:rsidRDefault="00121F62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298" w:type="dxa"/>
            <w:gridSpan w:val="29"/>
            <w:tcBorders>
              <w:bottom w:val="single" w:sz="4" w:space="0" w:color="auto"/>
            </w:tcBorders>
            <w:vAlign w:val="center"/>
          </w:tcPr>
          <w:p w:rsidR="00121F62" w:rsidRPr="00C43DFC" w:rsidRDefault="00121F62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Идентификационный</w:t>
            </w:r>
            <w:proofErr w:type="spellEnd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номер</w:t>
            </w:r>
            <w:proofErr w:type="spellEnd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банка</w:t>
            </w:r>
            <w:proofErr w:type="spellEnd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 xml:space="preserve"> (ИНН)</w:t>
            </w:r>
          </w:p>
        </w:tc>
      </w:tr>
      <w:tr w:rsidR="00121F62" w:rsidRPr="00C43DFC" w:rsidTr="00BD54D2">
        <w:trPr>
          <w:gridBefore w:val="2"/>
          <w:gridAfter w:val="2"/>
          <w:wBefore w:w="22" w:type="dxa"/>
          <w:wAfter w:w="82" w:type="dxa"/>
          <w:cantSplit/>
          <w:trHeight w:val="233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894164796"/>
            <w:placeholder>
              <w:docPart w:val="C9F789A5687F4A6599E5876F82DC85DA"/>
            </w:placeholder>
            <w:showingPlcHdr/>
            <w:text/>
          </w:sdtPr>
          <w:sdtEndPr/>
          <w:sdtContent>
            <w:tc>
              <w:tcPr>
                <w:tcW w:w="5412" w:type="dxa"/>
                <w:gridSpan w:val="5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21F62" w:rsidRPr="00C43DFC" w:rsidRDefault="00FE77EE" w:rsidP="00F90238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23"/>
            <w:tcBorders>
              <w:right w:val="single" w:sz="4" w:space="0" w:color="auto"/>
            </w:tcBorders>
            <w:vAlign w:val="center"/>
          </w:tcPr>
          <w:p w:rsidR="00121F62" w:rsidRPr="00C43DFC" w:rsidRDefault="00121F62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735967997"/>
            <w:placeholder>
              <w:docPart w:val="F9A62A8C3F1142D1BF44292D0616B651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2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1F62" w:rsidRPr="00C43DFC" w:rsidRDefault="00FE77EE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C43DFC" w:rsidTr="00BD54D2">
        <w:trPr>
          <w:gridBefore w:val="2"/>
          <w:gridAfter w:val="2"/>
          <w:wBefore w:w="22" w:type="dxa"/>
          <w:wAfter w:w="82" w:type="dxa"/>
          <w:cantSplit/>
          <w:trHeight w:val="233"/>
        </w:trPr>
        <w:tc>
          <w:tcPr>
            <w:tcW w:w="2085" w:type="dxa"/>
            <w:gridSpan w:val="22"/>
            <w:tcMar>
              <w:left w:w="0" w:type="dxa"/>
              <w:right w:w="0" w:type="dxa"/>
            </w:tcMar>
            <w:vAlign w:val="center"/>
          </w:tcPr>
          <w:p w:rsidR="00121F62" w:rsidRPr="00C43DFC" w:rsidRDefault="00121F62" w:rsidP="00F90238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Наименование</w:t>
            </w:r>
            <w:proofErr w:type="spellEnd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банка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108738721"/>
            <w:placeholder>
              <w:docPart w:val="F358C09CA46448C1AB1E4E5FA464067A"/>
            </w:placeholder>
            <w:showingPlcHdr/>
            <w:text/>
          </w:sdtPr>
          <w:sdtEndPr/>
          <w:sdtContent>
            <w:tc>
              <w:tcPr>
                <w:tcW w:w="8375" w:type="dxa"/>
                <w:gridSpan w:val="86"/>
                <w:tcBorders>
                  <w:bottom w:val="single" w:sz="4" w:space="0" w:color="auto"/>
                </w:tcBorders>
                <w:vAlign w:val="center"/>
              </w:tcPr>
              <w:p w:rsidR="00121F62" w:rsidRPr="00C43DFC" w:rsidRDefault="00FE77EE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C43DFC" w:rsidTr="00BD54D2">
        <w:trPr>
          <w:gridBefore w:val="2"/>
          <w:gridAfter w:val="2"/>
          <w:wBefore w:w="22" w:type="dxa"/>
          <w:wAfter w:w="82" w:type="dxa"/>
          <w:cantSplit/>
          <w:trHeight w:val="233"/>
        </w:trPr>
        <w:tc>
          <w:tcPr>
            <w:tcW w:w="2079" w:type="dxa"/>
            <w:gridSpan w:val="21"/>
            <w:tcMar>
              <w:left w:w="0" w:type="dxa"/>
              <w:right w:w="0" w:type="dxa"/>
            </w:tcMar>
            <w:vAlign w:val="center"/>
          </w:tcPr>
          <w:p w:rsidR="00121F62" w:rsidRPr="00C43DFC" w:rsidRDefault="00121F62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Корреспондентский</w:t>
            </w:r>
            <w:proofErr w:type="spellEnd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счет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977883812"/>
            <w:placeholder>
              <w:docPart w:val="3A033D93DC274248908DF4F327320670"/>
            </w:placeholder>
            <w:showingPlcHdr/>
            <w:text/>
          </w:sdtPr>
          <w:sdtEndPr/>
          <w:sdtContent>
            <w:tc>
              <w:tcPr>
                <w:tcW w:w="4356" w:type="dxa"/>
                <w:gridSpan w:val="53"/>
                <w:tcBorders>
                  <w:bottom w:val="single" w:sz="4" w:space="0" w:color="auto"/>
                </w:tcBorders>
                <w:vAlign w:val="center"/>
              </w:tcPr>
              <w:p w:rsidR="00121F62" w:rsidRPr="00C43DFC" w:rsidRDefault="00FE77EE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gridSpan w:val="5"/>
            <w:vAlign w:val="center"/>
          </w:tcPr>
          <w:p w:rsidR="00121F62" w:rsidRPr="00C43DFC" w:rsidRDefault="00121F62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val="en-US" w:eastAsia="ar-SA"/>
              </w:rPr>
              <w:t>БИК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791466511"/>
            <w:placeholder>
              <w:docPart w:val="C21F7D7967334E06B7A6D1B62B3C5DAD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29"/>
                <w:tcBorders>
                  <w:bottom w:val="single" w:sz="4" w:space="0" w:color="auto"/>
                </w:tcBorders>
                <w:vAlign w:val="center"/>
              </w:tcPr>
              <w:p w:rsidR="00121F62" w:rsidRPr="00C43DFC" w:rsidRDefault="00FE77EE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C43DFC" w:rsidTr="00BD54D2">
        <w:trPr>
          <w:gridBefore w:val="2"/>
          <w:gridAfter w:val="2"/>
          <w:wBefore w:w="22" w:type="dxa"/>
          <w:wAfter w:w="82" w:type="dxa"/>
          <w:cantSplit/>
          <w:trHeight w:val="233"/>
        </w:trPr>
        <w:tc>
          <w:tcPr>
            <w:tcW w:w="5703" w:type="dxa"/>
            <w:gridSpan w:val="63"/>
            <w:tcMar>
              <w:left w:w="0" w:type="dxa"/>
              <w:right w:w="0" w:type="dxa"/>
            </w:tcMar>
            <w:vAlign w:val="center"/>
          </w:tcPr>
          <w:p w:rsidR="00121F62" w:rsidRPr="00C43DFC" w:rsidRDefault="00121F62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232765816"/>
            <w:placeholder>
              <w:docPart w:val="DEF7364073E946568BD474A8D6B8B38F"/>
            </w:placeholder>
            <w:showingPlcHdr/>
            <w:text/>
          </w:sdtPr>
          <w:sdtEndPr/>
          <w:sdtContent>
            <w:tc>
              <w:tcPr>
                <w:tcW w:w="4757" w:type="dxa"/>
                <w:gridSpan w:val="45"/>
                <w:tcBorders>
                  <w:bottom w:val="single" w:sz="4" w:space="0" w:color="auto"/>
                </w:tcBorders>
                <w:vAlign w:val="center"/>
              </w:tcPr>
              <w:p w:rsidR="00121F62" w:rsidRPr="00C43DFC" w:rsidRDefault="00FE77EE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C43DFC" w:rsidTr="00BD54D2">
        <w:trPr>
          <w:gridBefore w:val="2"/>
          <w:gridAfter w:val="2"/>
          <w:wBefore w:w="22" w:type="dxa"/>
          <w:wAfter w:w="82" w:type="dxa"/>
          <w:cantSplit/>
          <w:trHeight w:val="233"/>
        </w:trPr>
        <w:tc>
          <w:tcPr>
            <w:tcW w:w="3962" w:type="dxa"/>
            <w:gridSpan w:val="41"/>
            <w:tcMar>
              <w:left w:w="0" w:type="dxa"/>
              <w:right w:w="0" w:type="dxa"/>
            </w:tcMar>
            <w:vAlign w:val="center"/>
          </w:tcPr>
          <w:p w:rsidR="00121F62" w:rsidRPr="00C43DFC" w:rsidRDefault="00121F62" w:rsidP="00D71D3F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Счет получателя/счет банка, если получатель банк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853836260"/>
            <w:placeholder>
              <w:docPart w:val="E8D96232DAE443D4BAEAEF04A0BCC221"/>
            </w:placeholder>
            <w:showingPlcHdr/>
            <w:text/>
          </w:sdtPr>
          <w:sdtEndPr/>
          <w:sdtContent>
            <w:tc>
              <w:tcPr>
                <w:tcW w:w="6498" w:type="dxa"/>
                <w:gridSpan w:val="67"/>
                <w:tcBorders>
                  <w:bottom w:val="single" w:sz="4" w:space="0" w:color="auto"/>
                </w:tcBorders>
                <w:vAlign w:val="center"/>
              </w:tcPr>
              <w:p w:rsidR="00121F62" w:rsidRPr="00C43DFC" w:rsidRDefault="00FE77EE" w:rsidP="00D71D3F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10460" w:type="dxa"/>
            <w:gridSpan w:val="108"/>
            <w:tcMar>
              <w:left w:w="0" w:type="dxa"/>
              <w:right w:w="0" w:type="dxa"/>
            </w:tcMar>
            <w:vAlign w:val="center"/>
          </w:tcPr>
          <w:p w:rsidR="00121F62" w:rsidRPr="00C43DFC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20. Способ предоставления Регистратору документов, являющихся основанием для совершения операции в реестре</w:t>
            </w:r>
            <w:r w:rsidR="00951FF8"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:</w:t>
            </w:r>
          </w:p>
        </w:tc>
      </w:tr>
      <w:tr w:rsidR="00DF5BB5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624" w:type="dxa"/>
            <w:gridSpan w:val="7"/>
            <w:tcMar>
              <w:left w:w="0" w:type="dxa"/>
              <w:right w:w="0" w:type="dxa"/>
            </w:tcMar>
            <w:vAlign w:val="center"/>
          </w:tcPr>
          <w:p w:rsidR="00121F62" w:rsidRPr="00C43DFC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609" w:type="dxa"/>
            <w:gridSpan w:val="26"/>
            <w:vAlign w:val="center"/>
          </w:tcPr>
          <w:p w:rsidR="00121F62" w:rsidRPr="00C43DFC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Лично у Регистратора</w:t>
            </w:r>
          </w:p>
        </w:tc>
        <w:tc>
          <w:tcPr>
            <w:tcW w:w="581" w:type="dxa"/>
            <w:gridSpan w:val="7"/>
            <w:vAlign w:val="center"/>
          </w:tcPr>
          <w:p w:rsidR="00121F62" w:rsidRPr="00C43DFC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621" w:type="dxa"/>
            <w:gridSpan w:val="34"/>
            <w:vAlign w:val="center"/>
          </w:tcPr>
          <w:p w:rsidR="00121F62" w:rsidRPr="00C43DFC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Почтовым отправлением</w:t>
            </w:r>
          </w:p>
        </w:tc>
        <w:tc>
          <w:tcPr>
            <w:tcW w:w="727" w:type="dxa"/>
            <w:gridSpan w:val="5"/>
            <w:vAlign w:val="center"/>
          </w:tcPr>
          <w:p w:rsidR="00121F62" w:rsidRPr="00C43DFC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3298" w:type="dxa"/>
            <w:gridSpan w:val="29"/>
            <w:vAlign w:val="center"/>
          </w:tcPr>
          <w:p w:rsidR="00121F62" w:rsidRPr="00C43DFC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Уполномоченным представителем</w:t>
            </w:r>
          </w:p>
        </w:tc>
      </w:tr>
      <w:tr w:rsidR="00121F62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10460" w:type="dxa"/>
            <w:gridSpan w:val="108"/>
            <w:tcMar>
              <w:left w:w="0" w:type="dxa"/>
              <w:right w:w="0" w:type="dxa"/>
            </w:tcMar>
            <w:vAlign w:val="center"/>
          </w:tcPr>
          <w:p w:rsidR="00121F62" w:rsidRPr="00C43DFC" w:rsidRDefault="00121F62" w:rsidP="00C43DFC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21. </w:t>
            </w:r>
            <w:r w:rsidR="000C2169"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Способ доведения сообщения о проведении общего собрания</w:t>
            </w:r>
            <w:r w:rsid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:****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104"/>
            <w:vAlign w:val="center"/>
          </w:tcPr>
          <w:p w:rsidR="002407B3" w:rsidRPr="00C43DFC" w:rsidRDefault="002407B3" w:rsidP="0024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направление заказных писем на почтовый адрес  (п.9 настоящей Анкеты)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104"/>
            <w:vAlign w:val="center"/>
          </w:tcPr>
          <w:p w:rsidR="002407B3" w:rsidRPr="00C43DFC" w:rsidRDefault="002407B3" w:rsidP="00C43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вручение под роспись уполномоченному представителю;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104"/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направление электронного сообщения на адрес электронной почты (п.13 настоящей Анкеты);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104"/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направление текстового сообщения на номер телефона (п.12 настоящей Анкеты);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104"/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направление текстового сообщения на адрес электронной почты (п.13 настоящей Анкеты);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104"/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0121" w:type="dxa"/>
            <w:gridSpan w:val="104"/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  <w:tr w:rsidR="00DF5BB5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21.</w:t>
            </w:r>
          </w:p>
        </w:tc>
        <w:tc>
          <w:tcPr>
            <w:tcW w:w="4349" w:type="dxa"/>
            <w:gridSpan w:val="42"/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36" w:type="dxa"/>
            <w:gridSpan w:val="6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37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обеспечение учета прав на ЦБ</w:t>
            </w:r>
          </w:p>
        </w:tc>
        <w:tc>
          <w:tcPr>
            <w:tcW w:w="727" w:type="dxa"/>
            <w:gridSpan w:val="8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840" w:type="dxa"/>
            <w:gridSpan w:val="11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Иное (указать)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139965298"/>
            <w:placeholder>
              <w:docPart w:val="C0962AFB0FF647619B2F8DE56CD39C41"/>
            </w:placeholder>
            <w:showingPlcHdr/>
            <w:text/>
          </w:sdtPr>
          <w:sdtEndPr/>
          <w:sdtContent>
            <w:tc>
              <w:tcPr>
                <w:tcW w:w="10460" w:type="dxa"/>
                <w:gridSpan w:val="108"/>
                <w:tcMar>
                  <w:left w:w="0" w:type="dxa"/>
                  <w:right w:w="0" w:type="dxa"/>
                </w:tcMar>
                <w:vAlign w:val="center"/>
              </w:tcPr>
              <w:p w:rsidR="002407B3" w:rsidRPr="00C43DFC" w:rsidRDefault="002407B3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22.</w:t>
            </w:r>
          </w:p>
        </w:tc>
        <w:tc>
          <w:tcPr>
            <w:tcW w:w="4349" w:type="dxa"/>
            <w:gridSpan w:val="42"/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36" w:type="dxa"/>
            <w:gridSpan w:val="6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37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не ведется</w:t>
            </w:r>
          </w:p>
        </w:tc>
        <w:tc>
          <w:tcPr>
            <w:tcW w:w="727" w:type="dxa"/>
            <w:gridSpan w:val="8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840" w:type="dxa"/>
            <w:gridSpan w:val="11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Сведения представлены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23.</w:t>
            </w:r>
          </w:p>
        </w:tc>
        <w:tc>
          <w:tcPr>
            <w:tcW w:w="4349" w:type="dxa"/>
            <w:gridSpan w:val="42"/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36" w:type="dxa"/>
            <w:gridSpan w:val="6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37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краткосрочный</w:t>
            </w:r>
          </w:p>
        </w:tc>
        <w:tc>
          <w:tcPr>
            <w:tcW w:w="727" w:type="dxa"/>
            <w:gridSpan w:val="8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840" w:type="dxa"/>
            <w:gridSpan w:val="11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долгосрочный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24.</w:t>
            </w:r>
          </w:p>
        </w:tc>
        <w:tc>
          <w:tcPr>
            <w:tcW w:w="3186" w:type="dxa"/>
            <w:gridSpan w:val="33"/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Финансовое положение</w:t>
            </w:r>
            <w:r w:rsid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:</w:t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***</w:t>
            </w:r>
            <w:r w:rsid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437" w:type="dxa"/>
            <w:gridSpan w:val="4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11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устойчивое</w:t>
            </w:r>
          </w:p>
        </w:tc>
        <w:tc>
          <w:tcPr>
            <w:tcW w:w="726" w:type="dxa"/>
            <w:gridSpan w:val="13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16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неустойчивое</w:t>
            </w:r>
          </w:p>
        </w:tc>
        <w:tc>
          <w:tcPr>
            <w:tcW w:w="589" w:type="dxa"/>
            <w:gridSpan w:val="8"/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19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в процедуре банкротства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25.</w:t>
            </w:r>
          </w:p>
        </w:tc>
        <w:tc>
          <w:tcPr>
            <w:tcW w:w="3186" w:type="dxa"/>
            <w:gridSpan w:val="33"/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Сведения о деловой репутации:***</w:t>
            </w:r>
            <w:r w:rsid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*</w:t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437" w:type="dxa"/>
            <w:gridSpan w:val="4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11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726" w:type="dxa"/>
            <w:gridSpan w:val="13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16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отсутствие</w:t>
            </w:r>
          </w:p>
        </w:tc>
        <w:tc>
          <w:tcPr>
            <w:tcW w:w="589" w:type="dxa"/>
            <w:gridSpan w:val="8"/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67" w:type="dxa"/>
            <w:gridSpan w:val="19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tc>
          <w:tcPr>
            <w:tcW w:w="339" w:type="dxa"/>
            <w:gridSpan w:val="4"/>
            <w:tcMar>
              <w:left w:w="0" w:type="dxa"/>
              <w:right w:w="0" w:type="dxa"/>
            </w:tcMar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26.</w:t>
            </w:r>
          </w:p>
        </w:tc>
        <w:tc>
          <w:tcPr>
            <w:tcW w:w="3186" w:type="dxa"/>
            <w:gridSpan w:val="33"/>
            <w:vAlign w:val="center"/>
          </w:tcPr>
          <w:p w:rsidR="002407B3" w:rsidRPr="00C43DFC" w:rsidRDefault="002407B3" w:rsidP="00951FF8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Источники происхождения ЦБ:</w:t>
            </w:r>
          </w:p>
        </w:tc>
        <w:tc>
          <w:tcPr>
            <w:tcW w:w="437" w:type="dxa"/>
            <w:gridSpan w:val="4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11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сделка</w:t>
            </w:r>
          </w:p>
        </w:tc>
        <w:tc>
          <w:tcPr>
            <w:tcW w:w="726" w:type="dxa"/>
            <w:gridSpan w:val="13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16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наследство</w:t>
            </w:r>
          </w:p>
        </w:tc>
        <w:tc>
          <w:tcPr>
            <w:tcW w:w="589" w:type="dxa"/>
            <w:gridSpan w:val="8"/>
            <w:vAlign w:val="center"/>
          </w:tcPr>
          <w:p w:rsidR="002407B3" w:rsidRPr="00C43DFC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 w:rsidRPr="00C43DFC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19"/>
            <w:vAlign w:val="center"/>
          </w:tcPr>
          <w:p w:rsidR="002407B3" w:rsidRPr="00C43DFC" w:rsidRDefault="002407B3" w:rsidP="00D71D3F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43DFC">
              <w:rPr>
                <w:rFonts w:eastAsia="Times New Roman" w:cs="Times New Roman"/>
                <w:sz w:val="16"/>
                <w:szCs w:val="16"/>
                <w:lang w:eastAsia="ar-SA"/>
              </w:rPr>
              <w:t>Иное (указать)</w:t>
            </w:r>
          </w:p>
        </w:tc>
      </w:tr>
      <w:tr w:rsidR="002407B3" w:rsidRPr="00C43DFC" w:rsidTr="00BD54D2">
        <w:trPr>
          <w:gridBefore w:val="2"/>
          <w:gridAfter w:val="2"/>
          <w:wBefore w:w="22" w:type="dxa"/>
          <w:wAfter w:w="82" w:type="dxa"/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-397977894"/>
            <w:placeholder>
              <w:docPart w:val="E3AFD0D502354DD0A0EEA904E6064F2B"/>
            </w:placeholder>
            <w:showingPlcHdr/>
            <w:text/>
          </w:sdtPr>
          <w:sdtEndPr/>
          <w:sdtContent>
            <w:tc>
              <w:tcPr>
                <w:tcW w:w="10460" w:type="dxa"/>
                <w:gridSpan w:val="108"/>
                <w:tcMar>
                  <w:left w:w="0" w:type="dxa"/>
                  <w:right w:w="0" w:type="dxa"/>
                </w:tcMar>
                <w:vAlign w:val="center"/>
              </w:tcPr>
              <w:p w:rsidR="002407B3" w:rsidRPr="00C43DFC" w:rsidRDefault="002407B3" w:rsidP="00D71D3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6"/>
                    <w:lang w:eastAsia="ar-SA"/>
                  </w:rPr>
                </w:pPr>
                <w:r w:rsidRPr="00C43DFC"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243815" w:rsidTr="00BD54D2">
        <w:trPr>
          <w:gridBefore w:val="3"/>
          <w:wBefore w:w="38" w:type="dxa"/>
          <w:cantSplit/>
          <w:trHeight w:val="462"/>
        </w:trPr>
        <w:tc>
          <w:tcPr>
            <w:tcW w:w="5980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 w:right="62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27. Образец подписи зарегистрированного лица:</w:t>
            </w:r>
          </w:p>
        </w:tc>
        <w:tc>
          <w:tcPr>
            <w:tcW w:w="463" w:type="dxa"/>
            <w:gridSpan w:val="7"/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83" w:type="dxa"/>
            <w:gridSpan w:val="35"/>
            <w:shd w:val="clear" w:color="auto" w:fill="EEECE1" w:themeFill="background2"/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Подпись зарегистрированного лица проставлена в присутствии уполномоченного лица Регистратора</w:t>
            </w:r>
          </w:p>
          <w:p w:rsidR="00243815" w:rsidRDefault="00243815">
            <w:pPr>
              <w:suppressAutoHyphens/>
              <w:spacing w:after="0" w:line="240" w:lineRule="auto"/>
              <w:ind w:left="34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8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заполняется сотрудником Регистратора</w:t>
            </w:r>
            <w:r>
              <w:rPr>
                <w:rFonts w:eastAsia="Times New Roman" w:cs="Times New Roman"/>
                <w:sz w:val="16"/>
                <w:szCs w:val="18"/>
                <w:lang w:eastAsia="ar-SA"/>
              </w:rPr>
              <w:t>)</w:t>
            </w:r>
          </w:p>
        </w:tc>
      </w:tr>
      <w:tr w:rsidR="00243815" w:rsidTr="00BD54D2">
        <w:trPr>
          <w:gridBefore w:val="3"/>
          <w:wBefore w:w="38" w:type="dxa"/>
          <w:cantSplit/>
          <w:trHeight w:val="298"/>
        </w:trPr>
        <w:tc>
          <w:tcPr>
            <w:tcW w:w="5980" w:type="dxa"/>
            <w:gridSpan w:val="6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46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18" w:type="dxa"/>
            <w:gridSpan w:val="18"/>
            <w:shd w:val="clear" w:color="auto" w:fill="EEECE1" w:themeFill="background2"/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4" w:type="dxa"/>
            <w:gridSpan w:val="7"/>
            <w:shd w:val="clear" w:color="auto" w:fill="EEECE1" w:themeFill="background2"/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01" w:type="dxa"/>
            <w:gridSpan w:val="10"/>
            <w:shd w:val="clear" w:color="auto" w:fill="EEECE1" w:themeFill="background2"/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243815" w:rsidTr="006F2BF8">
        <w:trPr>
          <w:gridBefore w:val="3"/>
          <w:wBefore w:w="38" w:type="dxa"/>
          <w:cantSplit/>
          <w:trHeight w:val="85"/>
        </w:trPr>
        <w:tc>
          <w:tcPr>
            <w:tcW w:w="5980" w:type="dxa"/>
            <w:gridSpan w:val="6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5" w:rsidRDefault="0024381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46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18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4" w:type="dxa"/>
            <w:gridSpan w:val="7"/>
            <w:shd w:val="clear" w:color="auto" w:fill="EEECE1" w:themeFill="background2"/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1832648990"/>
            <w:placeholder>
              <w:docPart w:val="1074325B47444CDE880571E0CB903A75"/>
            </w:placeholder>
            <w:showingPlcHdr/>
            <w:text/>
          </w:sdtPr>
          <w:sdtEndPr/>
          <w:sdtContent>
            <w:tc>
              <w:tcPr>
                <w:tcW w:w="1601" w:type="dxa"/>
                <w:gridSpan w:val="10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EEECE1" w:themeFill="background2"/>
                <w:vAlign w:val="center"/>
                <w:hideMark/>
              </w:tcPr>
              <w:p w:rsidR="00243815" w:rsidRDefault="00243815">
                <w:pPr>
                  <w:suppressAutoHyphens/>
                  <w:spacing w:after="0" w:line="240" w:lineRule="auto"/>
                  <w:ind w:left="34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bdr w:val="single" w:sz="4" w:space="0" w:color="auto" w:frame="1"/>
                    <w:lang w:eastAsia="ar-SA"/>
                  </w:rPr>
                  <w:t xml:space="preserve"> </w:t>
                </w:r>
              </w:p>
            </w:tc>
          </w:sdtContent>
        </w:sdt>
      </w:tr>
      <w:tr w:rsidR="00243815" w:rsidTr="006F2BF8">
        <w:trPr>
          <w:gridBefore w:val="3"/>
          <w:wBefore w:w="38" w:type="dxa"/>
          <w:cantSplit/>
          <w:trHeight w:val="50"/>
        </w:trPr>
        <w:tc>
          <w:tcPr>
            <w:tcW w:w="5980" w:type="dxa"/>
            <w:gridSpan w:val="6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5" w:rsidRDefault="0024381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bookmarkStart w:id="0" w:name="_GoBack" w:colFirst="4" w:colLast="4"/>
          </w:p>
        </w:tc>
        <w:tc>
          <w:tcPr>
            <w:tcW w:w="46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18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43815" w:rsidRPr="006F2BF8" w:rsidRDefault="00243815">
            <w:pPr>
              <w:suppressAutoHyphens/>
              <w:spacing w:after="0" w:line="240" w:lineRule="auto"/>
              <w:ind w:left="34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6F2BF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(Подпись)</w:t>
            </w:r>
          </w:p>
        </w:tc>
        <w:tc>
          <w:tcPr>
            <w:tcW w:w="464" w:type="dxa"/>
            <w:gridSpan w:val="7"/>
            <w:shd w:val="clear" w:color="auto" w:fill="EEECE1" w:themeFill="background2"/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01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43815" w:rsidRPr="006F2BF8" w:rsidRDefault="00243815">
            <w:pPr>
              <w:suppressAutoHyphens/>
              <w:spacing w:after="0" w:line="240" w:lineRule="auto"/>
              <w:ind w:left="34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6F2BF8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(Ф.И.О.)</w:t>
            </w:r>
          </w:p>
        </w:tc>
      </w:tr>
      <w:bookmarkEnd w:id="0"/>
      <w:tr w:rsidR="00243815" w:rsidTr="00BD54D2">
        <w:trPr>
          <w:gridBefore w:val="3"/>
          <w:wBefore w:w="38" w:type="dxa"/>
          <w:cantSplit/>
          <w:trHeight w:val="85"/>
        </w:trPr>
        <w:tc>
          <w:tcPr>
            <w:tcW w:w="10526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28. Подтверждаю достоверность сведений, предоставленных мною в настоящей Анкете, а также подтверждаю свое волеизъявление, указанное в пунктах 18, 20, 21 настоящей Анкеты.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243815" w:rsidTr="00BD54D2">
        <w:trPr>
          <w:gridBefore w:val="3"/>
          <w:wBefore w:w="38" w:type="dxa"/>
          <w:cantSplit/>
          <w:trHeight w:val="85"/>
        </w:trPr>
        <w:tc>
          <w:tcPr>
            <w:tcW w:w="263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4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638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815" w:rsidRPr="00243815" w:rsidRDefault="00243815">
            <w:pPr>
              <w:suppressAutoHyphens/>
              <w:spacing w:after="0" w:line="240" w:lineRule="auto"/>
              <w:ind w:left="34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243815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Дата заполнения анкеты</w:t>
            </w:r>
          </w:p>
        </w:tc>
        <w:tc>
          <w:tcPr>
            <w:tcW w:w="24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243815" w:rsidTr="00BD54D2">
        <w:trPr>
          <w:gridBefore w:val="3"/>
          <w:wBefore w:w="38" w:type="dxa"/>
          <w:cantSplit/>
          <w:trHeight w:val="85"/>
        </w:trPr>
        <w:tc>
          <w:tcPr>
            <w:tcW w:w="263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jc w:val="right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sz w:val="12"/>
                <w:szCs w:val="12"/>
                <w:lang w:eastAsia="ar-SA"/>
              </w:rPr>
              <w:t>/ Подпись</w:t>
            </w:r>
          </w:p>
        </w:tc>
        <w:tc>
          <w:tcPr>
            <w:tcW w:w="263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40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243815" w:rsidTr="00BD54D2">
        <w:trPr>
          <w:gridBefore w:val="3"/>
          <w:wBefore w:w="38" w:type="dxa"/>
          <w:cantSplit/>
          <w:trHeight w:val="85"/>
        </w:trPr>
        <w:tc>
          <w:tcPr>
            <w:tcW w:w="10526" w:type="dxa"/>
            <w:gridSpan w:val="10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 w:right="62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29. 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 доступа к мобильному приложению:</w:t>
            </w:r>
          </w:p>
        </w:tc>
      </w:tr>
      <w:tr w:rsidR="00243815" w:rsidTr="00BD54D2">
        <w:trPr>
          <w:gridBefore w:val="3"/>
          <w:wBefore w:w="38" w:type="dxa"/>
          <w:cantSplit/>
          <w:trHeight w:val="85"/>
        </w:trPr>
        <w:tc>
          <w:tcPr>
            <w:tcW w:w="5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985" w:type="dxa"/>
            <w:gridSpan w:val="10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243815" w:rsidTr="00BD54D2">
        <w:trPr>
          <w:gridBefore w:val="3"/>
          <w:wBefore w:w="38" w:type="dxa"/>
          <w:cantSplit/>
          <w:trHeight w:val="85"/>
        </w:trPr>
        <w:tc>
          <w:tcPr>
            <w:tcW w:w="5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r>
            <w:r w:rsidR="00B206CE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985" w:type="dxa"/>
            <w:gridSpan w:val="10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815" w:rsidRDefault="00243815">
            <w:pPr>
              <w:shd w:val="clear" w:color="auto" w:fill="FFFFFF"/>
              <w:spacing w:after="0" w:line="240" w:lineRule="atLeast"/>
              <w:ind w:left="34"/>
              <w:textAlignment w:val="baseline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Прошу учесть изменение ранее предоставленных данных (п.п.12, 13 настоящей Анкеты)  в целях пользования мобильным приложением</w:t>
            </w:r>
          </w:p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н(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а), принимаю Условия в полном объеме и обязуюсь их выполнять.</w:t>
            </w:r>
          </w:p>
        </w:tc>
      </w:tr>
      <w:tr w:rsidR="00243815" w:rsidTr="00BD54D2">
        <w:trPr>
          <w:gridBefore w:val="3"/>
          <w:wBefore w:w="38" w:type="dxa"/>
          <w:cantSplit/>
          <w:trHeight w:val="85"/>
        </w:trPr>
        <w:tc>
          <w:tcPr>
            <w:tcW w:w="5514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66" w:type="dxa"/>
            <w:gridSpan w:val="9"/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6"/>
              <w:lang w:eastAsia="ar-SA"/>
            </w:rPr>
            <w:id w:val="979417691"/>
            <w:placeholder>
              <w:docPart w:val="9555F3427D704B08AD83539EEAD8ECAE"/>
            </w:placeholder>
            <w:showingPlcHdr/>
            <w:text/>
          </w:sdtPr>
          <w:sdtEndPr/>
          <w:sdtContent>
            <w:tc>
              <w:tcPr>
                <w:tcW w:w="4546" w:type="dxa"/>
                <w:gridSpan w:val="4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43815" w:rsidRDefault="00243815">
                <w:pPr>
                  <w:suppressAutoHyphens/>
                  <w:spacing w:after="0" w:line="240" w:lineRule="auto"/>
                  <w:ind w:left="34"/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</w:pPr>
                <w:r>
                  <w:rPr>
                    <w:rFonts w:eastAsia="Times New Roman" w:cs="Times New Roman"/>
                    <w:b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p>
            </w:tc>
          </w:sdtContent>
        </w:sdt>
      </w:tr>
      <w:tr w:rsidR="00243815" w:rsidTr="00BD54D2">
        <w:trPr>
          <w:gridBefore w:val="3"/>
          <w:wBefore w:w="38" w:type="dxa"/>
          <w:cantSplit/>
          <w:trHeight w:val="85"/>
        </w:trPr>
        <w:tc>
          <w:tcPr>
            <w:tcW w:w="551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Подпись зарегистрированного лица:</w:t>
            </w:r>
          </w:p>
        </w:tc>
        <w:tc>
          <w:tcPr>
            <w:tcW w:w="4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3815" w:rsidRDefault="00243815">
            <w:pPr>
              <w:suppressAutoHyphens/>
              <w:spacing w:after="0" w:line="240" w:lineRule="auto"/>
              <w:ind w:left="3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546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5" w:rsidRDefault="00243815">
            <w:pPr>
              <w:suppressAutoHyphens/>
              <w:spacing w:after="0" w:line="240" w:lineRule="auto"/>
              <w:ind w:left="34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Ф.И.О.</w:t>
            </w:r>
          </w:p>
        </w:tc>
      </w:tr>
    </w:tbl>
    <w:p w:rsidR="00785469" w:rsidRPr="005D0307" w:rsidRDefault="00785469" w:rsidP="00DF5BB5">
      <w:pPr>
        <w:rPr>
          <w:rFonts w:cs="Times New Roman"/>
        </w:rPr>
      </w:pPr>
    </w:p>
    <w:sectPr w:rsidR="00785469" w:rsidRPr="005D0307" w:rsidSect="00951F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2" w:right="1080" w:bottom="993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CE" w:rsidRDefault="00B206CE" w:rsidP="000A38CC">
      <w:pPr>
        <w:spacing w:after="0" w:line="240" w:lineRule="auto"/>
      </w:pPr>
      <w:r>
        <w:separator/>
      </w:r>
    </w:p>
  </w:endnote>
  <w:endnote w:type="continuationSeparator" w:id="0">
    <w:p w:rsidR="00B206CE" w:rsidRDefault="00B206C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Look w:val="04A0" w:firstRow="1" w:lastRow="0" w:firstColumn="1" w:lastColumn="0" w:noHBand="0" w:noVBand="1"/>
    </w:tblPr>
    <w:tblGrid>
      <w:gridCol w:w="10461"/>
    </w:tblGrid>
    <w:tr w:rsidR="00D71D3F" w:rsidRPr="00951FF8" w:rsidTr="00886497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D71D3F" w:rsidRPr="00241983" w:rsidRDefault="00D71D3F" w:rsidP="00D71D3F">
          <w:pPr>
            <w:pStyle w:val="af2"/>
            <w:jc w:val="both"/>
            <w:rPr>
              <w:rFonts w:ascii="Times New Roman" w:hAnsi="Times New Roman" w:cs="Times New Roman"/>
              <w:i/>
              <w:sz w:val="12"/>
              <w:szCs w:val="12"/>
            </w:rPr>
          </w:pP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*В случае утвердительного ответа обязательно заполнение и представление Регистратору Форма - 015 СПВК ОЛДЛФЛ.</w:t>
          </w:r>
        </w:p>
        <w:p w:rsidR="00D71D3F" w:rsidRPr="00241983" w:rsidRDefault="00D71D3F" w:rsidP="00D71D3F">
          <w:pPr>
            <w:pStyle w:val="af2"/>
            <w:jc w:val="both"/>
            <w:rPr>
              <w:rFonts w:ascii="Times New Roman" w:hAnsi="Times New Roman" w:cs="Times New Roman"/>
              <w:i/>
              <w:sz w:val="12"/>
              <w:szCs w:val="12"/>
            </w:rPr>
          </w:pP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** В случае утвердительного ответа обязательно заполнение и представление Регистратору Форма - 010 СПВК ОЛБВ.</w:t>
          </w:r>
        </w:p>
        <w:p w:rsidR="00D71D3F" w:rsidRPr="00241983" w:rsidRDefault="00D71D3F" w:rsidP="00D71D3F">
          <w:pPr>
            <w:pStyle w:val="af2"/>
            <w:jc w:val="both"/>
            <w:rPr>
              <w:rFonts w:ascii="Times New Roman" w:hAnsi="Times New Roman" w:cs="Times New Roman"/>
              <w:i/>
              <w:sz w:val="12"/>
              <w:szCs w:val="12"/>
            </w:rPr>
          </w:pP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*** В случае утвердительного ответа обязательно заполнение и представление Регистратору Форма - 009 СПВК Анкета ВПФЛ.</w:t>
          </w:r>
        </w:p>
        <w:p w:rsidR="00C43DFC" w:rsidRPr="00241983" w:rsidRDefault="00C43DFC" w:rsidP="00D71D3F">
          <w:pPr>
            <w:pStyle w:val="af2"/>
            <w:jc w:val="both"/>
            <w:rPr>
              <w:rFonts w:ascii="Times New Roman" w:hAnsi="Times New Roman" w:cs="Times New Roman"/>
              <w:i/>
              <w:sz w:val="12"/>
              <w:szCs w:val="12"/>
            </w:rPr>
          </w:pP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****Выбранные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лицом или органом общества, которые определены Уставом общества и к компетенции которых относится решение вопроса о проведении общего собрания акционеров</w:t>
          </w:r>
        </w:p>
        <w:p w:rsidR="00D71D3F" w:rsidRPr="00241983" w:rsidRDefault="00C43DFC" w:rsidP="00D71D3F">
          <w:pPr>
            <w:pStyle w:val="af2"/>
            <w:jc w:val="both"/>
            <w:rPr>
              <w:rFonts w:ascii="Times New Roman" w:hAnsi="Times New Roman" w:cs="Times New Roman"/>
              <w:i/>
              <w:sz w:val="12"/>
              <w:szCs w:val="12"/>
            </w:rPr>
          </w:pP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*****</w:t>
          </w:r>
          <w:r w:rsidR="00D71D3F" w:rsidRPr="00241983">
            <w:rPr>
              <w:rFonts w:ascii="Times New Roman" w:hAnsi="Times New Roman" w:cs="Times New Roman"/>
              <w:i/>
              <w:sz w:val="12"/>
              <w:szCs w:val="12"/>
            </w:rPr>
            <w:t>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D71D3F" w:rsidRPr="00241983" w:rsidRDefault="00D71D3F" w:rsidP="00C43DFC">
          <w:pPr>
            <w:pStyle w:val="af2"/>
            <w:jc w:val="both"/>
            <w:rPr>
              <w:rFonts w:ascii="Times New Roman" w:hAnsi="Times New Roman" w:cs="Times New Roman"/>
              <w:i/>
              <w:sz w:val="12"/>
              <w:szCs w:val="12"/>
            </w:rPr>
          </w:pP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*****</w:t>
          </w:r>
          <w:r w:rsidR="00C43DFC" w:rsidRPr="00241983">
            <w:rPr>
              <w:rFonts w:ascii="Times New Roman" w:hAnsi="Times New Roman" w:cs="Times New Roman"/>
              <w:i/>
              <w:sz w:val="12"/>
              <w:szCs w:val="12"/>
            </w:rPr>
            <w:t>*</w:t>
          </w: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ИП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некредитных</w:t>
          </w:r>
          <w:proofErr w:type="spellEnd"/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 xml:space="preserve"> финансовых организаций, в которых ИП находится (находился) на обслуживании, с информацией этих кредитных организаций и (или) </w:t>
          </w:r>
          <w:proofErr w:type="spellStart"/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некредитных</w:t>
          </w:r>
          <w:proofErr w:type="spellEnd"/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 xml:space="preserve"> финансовых организаций об оценке деловой репутации данного ИП).</w:t>
          </w:r>
        </w:p>
      </w:tc>
    </w:tr>
    <w:tr w:rsidR="00D71D3F" w:rsidRPr="00951FF8" w:rsidTr="00951FF8">
      <w:trPr>
        <w:trHeight w:val="50"/>
      </w:trPr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D71D3F" w:rsidRPr="00241983" w:rsidRDefault="00D71D3F" w:rsidP="00D71D3F">
          <w:pPr>
            <w:pStyle w:val="af2"/>
            <w:spacing w:line="180" w:lineRule="auto"/>
            <w:jc w:val="both"/>
            <w:rPr>
              <w:rFonts w:ascii="Times New Roman" w:hAnsi="Times New Roman" w:cs="Times New Roman"/>
              <w:i/>
              <w:sz w:val="12"/>
              <w:szCs w:val="12"/>
            </w:rPr>
          </w:pP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D71D3F" w:rsidRPr="00951FF8" w:rsidRDefault="00D71D3F">
    <w:pPr>
      <w:pStyle w:val="af2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3F" w:rsidRDefault="00D71D3F">
    <w:pPr>
      <w:pStyle w:val="af2"/>
      <w:jc w:val="center"/>
    </w:pPr>
  </w:p>
  <w:p w:rsidR="00D71D3F" w:rsidRDefault="00D71D3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4A0" w:firstRow="1" w:lastRow="0" w:firstColumn="1" w:lastColumn="0" w:noHBand="0" w:noVBand="1"/>
    </w:tblPr>
    <w:tblGrid>
      <w:gridCol w:w="10461"/>
    </w:tblGrid>
    <w:tr w:rsidR="00951FF8" w:rsidRPr="00951FF8" w:rsidTr="00A43718">
      <w:trPr>
        <w:trHeight w:val="137"/>
      </w:trPr>
      <w:tc>
        <w:tcPr>
          <w:tcW w:w="10461" w:type="dxa"/>
          <w:tcMar>
            <w:left w:w="0" w:type="dxa"/>
            <w:right w:w="0" w:type="dxa"/>
          </w:tcMar>
          <w:vAlign w:val="bottom"/>
        </w:tcPr>
        <w:p w:rsidR="00951FF8" w:rsidRPr="00241983" w:rsidRDefault="00951FF8" w:rsidP="00D71D3F">
          <w:pPr>
            <w:pStyle w:val="af2"/>
            <w:jc w:val="both"/>
            <w:rPr>
              <w:rFonts w:ascii="Times New Roman" w:hAnsi="Times New Roman" w:cs="Times New Roman"/>
              <w:i/>
              <w:sz w:val="12"/>
              <w:szCs w:val="12"/>
            </w:rPr>
          </w:pP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* При открытии лицевого счета обязательно заполнение и предоставление заявления на открытие счета в реестре</w:t>
          </w:r>
        </w:p>
        <w:p w:rsidR="00951FF8" w:rsidRPr="00241983" w:rsidRDefault="00951FF8" w:rsidP="00951FF8">
          <w:pPr>
            <w:pStyle w:val="af2"/>
            <w:jc w:val="both"/>
            <w:rPr>
              <w:rFonts w:ascii="Times New Roman" w:hAnsi="Times New Roman" w:cs="Times New Roman"/>
              <w:i/>
              <w:sz w:val="12"/>
              <w:szCs w:val="12"/>
            </w:rPr>
          </w:pPr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 xml:space="preserve">**Налоговыми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Pr="00241983">
            <w:rPr>
              <w:rFonts w:ascii="Times New Roman" w:hAnsi="Times New Roman" w:cs="Times New Roman"/>
              <w:i/>
              <w:sz w:val="12"/>
              <w:szCs w:val="12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241983" w:rsidRPr="00951FF8" w:rsidRDefault="00241983" w:rsidP="00241983">
          <w:pPr>
            <w:pStyle w:val="af2"/>
            <w:jc w:val="right"/>
            <w:rPr>
              <w:rFonts w:ascii="Times New Roman" w:hAnsi="Times New Roman" w:cs="Times New Roman"/>
              <w:b/>
              <w:i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i/>
              <w:sz w:val="12"/>
              <w:szCs w:val="12"/>
            </w:rPr>
            <w:t>Продолжение на обороте</w:t>
          </w:r>
        </w:p>
      </w:tc>
    </w:tr>
  </w:tbl>
  <w:p w:rsidR="00D71D3F" w:rsidRDefault="00D71D3F" w:rsidP="00D45A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CE" w:rsidRDefault="00B206CE" w:rsidP="000A38CC">
      <w:pPr>
        <w:spacing w:after="0" w:line="240" w:lineRule="auto"/>
      </w:pPr>
      <w:r>
        <w:separator/>
      </w:r>
    </w:p>
  </w:footnote>
  <w:footnote w:type="continuationSeparator" w:id="0">
    <w:p w:rsidR="00B206CE" w:rsidRDefault="00B206C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3877"/>
      <w:gridCol w:w="4213"/>
      <w:gridCol w:w="2371"/>
    </w:tblGrid>
    <w:tr w:rsidR="00D71D3F" w:rsidRPr="0096245E" w:rsidTr="001528D9">
      <w:tc>
        <w:tcPr>
          <w:tcW w:w="7621" w:type="dxa"/>
          <w:gridSpan w:val="2"/>
        </w:tcPr>
        <w:p w:rsidR="00D71D3F" w:rsidRPr="0096245E" w:rsidRDefault="00D71D3F" w:rsidP="00D71D3F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 xml:space="preserve">Технологические отметки </w:t>
          </w:r>
        </w:p>
      </w:tc>
      <w:tc>
        <w:tcPr>
          <w:tcW w:w="2234" w:type="dxa"/>
        </w:tcPr>
        <w:p w:rsidR="00D71D3F" w:rsidRPr="0096245E" w:rsidRDefault="00D71D3F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7</w:t>
          </w:r>
        </w:p>
      </w:tc>
    </w:tr>
    <w:tr w:rsidR="00D71D3F" w:rsidRPr="0096245E" w:rsidTr="001528D9">
      <w:tc>
        <w:tcPr>
          <w:tcW w:w="3652" w:type="dxa"/>
        </w:tcPr>
        <w:p w:rsidR="00D71D3F" w:rsidRPr="0096245E" w:rsidRDefault="00D71D3F" w:rsidP="00D71D3F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D71D3F" w:rsidRPr="0096245E" w:rsidRDefault="00D71D3F" w:rsidP="00D71D3F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96245E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96245E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234" w:type="dxa"/>
        </w:tcPr>
        <w:p w:rsidR="00D71D3F" w:rsidRPr="0096245E" w:rsidRDefault="00D71D3F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D71D3F" w:rsidRDefault="00D71D3F" w:rsidP="00BD54D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241379"/>
      <w:docPartObj>
        <w:docPartGallery w:val="Page Numbers (Top of Page)"/>
        <w:docPartUnique/>
      </w:docPartObj>
    </w:sdtPr>
    <w:sdtEndPr/>
    <w:sdtContent>
      <w:p w:rsidR="00D71D3F" w:rsidRDefault="00D71D3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15">
          <w:rPr>
            <w:noProof/>
          </w:rPr>
          <w:t>3</w:t>
        </w:r>
        <w:r>
          <w:fldChar w:fldCharType="end"/>
        </w:r>
      </w:p>
    </w:sdtContent>
  </w:sdt>
  <w:p w:rsidR="00D71D3F" w:rsidRPr="005A57A8" w:rsidRDefault="00D71D3F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D71D3F" w:rsidRPr="005937E1" w:rsidTr="005D0307">
      <w:trPr>
        <w:cantSplit/>
        <w:trHeight w:val="227"/>
      </w:trPr>
      <w:tc>
        <w:tcPr>
          <w:tcW w:w="5152" w:type="dxa"/>
          <w:vAlign w:val="center"/>
        </w:tcPr>
        <w:p w:rsidR="00D71D3F" w:rsidRPr="005937E1" w:rsidRDefault="00D71D3F" w:rsidP="00D71D3F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</w:t>
          </w:r>
        </w:p>
      </w:tc>
      <w:tc>
        <w:tcPr>
          <w:tcW w:w="5152" w:type="dxa"/>
          <w:vAlign w:val="center"/>
        </w:tcPr>
        <w:p w:rsidR="00D71D3F" w:rsidRPr="005937E1" w:rsidRDefault="00D71D3F" w:rsidP="00D71D3F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AA3CE8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7</w:t>
          </w:r>
        </w:p>
      </w:tc>
    </w:tr>
  </w:tbl>
  <w:p w:rsidR="00D71D3F" w:rsidRPr="009D7EFA" w:rsidRDefault="00D71D3F">
    <w:pPr>
      <w:pStyle w:val="af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5pt" o:bullet="t">
        <v:imagedata r:id="rId1" o:title="clip_image001"/>
      </v:shape>
    </w:pict>
  </w:numPicBullet>
  <w:numPicBullet w:numPicBulletId="1">
    <w:pict>
      <v:shape id="_x0000_i1033" type="#_x0000_t75" style="width:11.5pt;height:11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169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4A28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1F62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8D9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6AB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714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4EC8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7B3"/>
    <w:rsid w:val="00240F8E"/>
    <w:rsid w:val="0024182B"/>
    <w:rsid w:val="00241983"/>
    <w:rsid w:val="00242B7C"/>
    <w:rsid w:val="00243450"/>
    <w:rsid w:val="00243815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4688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C7F87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163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4D0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1E37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4F53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5F59"/>
    <w:rsid w:val="004F70ED"/>
    <w:rsid w:val="004F7325"/>
    <w:rsid w:val="005003E6"/>
    <w:rsid w:val="005009EA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15D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307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D8D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5EE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6725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4E27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BF8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469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979F6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497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6F1A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3E6"/>
    <w:rsid w:val="008E684A"/>
    <w:rsid w:val="008E6A4F"/>
    <w:rsid w:val="008E6E27"/>
    <w:rsid w:val="008E7043"/>
    <w:rsid w:val="008E77FE"/>
    <w:rsid w:val="008E78E5"/>
    <w:rsid w:val="008F0C3D"/>
    <w:rsid w:val="008F140E"/>
    <w:rsid w:val="008F14B1"/>
    <w:rsid w:val="008F14E7"/>
    <w:rsid w:val="008F1BCE"/>
    <w:rsid w:val="008F1E22"/>
    <w:rsid w:val="008F1E4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1FF8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942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B9B"/>
    <w:rsid w:val="009D7D29"/>
    <w:rsid w:val="009D7EFA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711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A27"/>
    <w:rsid w:val="00AE0E65"/>
    <w:rsid w:val="00AE12B7"/>
    <w:rsid w:val="00AE1B2E"/>
    <w:rsid w:val="00AE234E"/>
    <w:rsid w:val="00AE27AC"/>
    <w:rsid w:val="00AE390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4CFE"/>
    <w:rsid w:val="00B15853"/>
    <w:rsid w:val="00B1599B"/>
    <w:rsid w:val="00B16CD4"/>
    <w:rsid w:val="00B179AD"/>
    <w:rsid w:val="00B17AFB"/>
    <w:rsid w:val="00B17BA1"/>
    <w:rsid w:val="00B200CC"/>
    <w:rsid w:val="00B203EE"/>
    <w:rsid w:val="00B206C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4D2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B7C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772"/>
    <w:rsid w:val="00C40AE9"/>
    <w:rsid w:val="00C413D1"/>
    <w:rsid w:val="00C4211C"/>
    <w:rsid w:val="00C42401"/>
    <w:rsid w:val="00C42D64"/>
    <w:rsid w:val="00C439CC"/>
    <w:rsid w:val="00C43DF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EDB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40E"/>
    <w:rsid w:val="00CC672F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A4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E7121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D94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5ADB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1D3F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B5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3E66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15D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6DD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238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7EE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569716FBDA4A54AF3398776A80D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57E57-E76D-46C5-986E-E0D12F406CD4}"/>
      </w:docPartPr>
      <w:docPartBody>
        <w:p w:rsidR="00F34433" w:rsidRDefault="00F34433" w:rsidP="00F34433">
          <w:pPr>
            <w:pStyle w:val="98569716FBDA4A54AF3398776A80DC2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FAF8889A874F589C9E39A406908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ADEE4-E89F-4B5D-8B0A-B7330006E9EF}"/>
      </w:docPartPr>
      <w:docPartBody>
        <w:p w:rsidR="00F34433" w:rsidRDefault="00F34433" w:rsidP="00F34433">
          <w:pPr>
            <w:pStyle w:val="25FAF8889A874F589C9E39A406908F8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F5C235CFBD48418DD3B71D06B9F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E35B0-0F49-4281-B3DB-EDDA69AFFCD9}"/>
      </w:docPartPr>
      <w:docPartBody>
        <w:p w:rsidR="000F5A00" w:rsidRDefault="000518E8" w:rsidP="000518E8">
          <w:pPr>
            <w:pStyle w:val="70F5C235CFBD48418DD3B71D06B9F4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8C925BB09948C5B7E3897EE652D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E4E33-5674-4191-8C30-08324C5CCC0F}"/>
      </w:docPartPr>
      <w:docPartBody>
        <w:p w:rsidR="000F5A00" w:rsidRDefault="000518E8" w:rsidP="000518E8">
          <w:pPr>
            <w:pStyle w:val="5A8C925BB09948C5B7E3897EE652D3E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C386E345DF422FAD7E697663A5B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59C28-63D3-4CCD-BD84-4FCDAE070B6E}"/>
      </w:docPartPr>
      <w:docPartBody>
        <w:p w:rsidR="000F5A00" w:rsidRDefault="000518E8" w:rsidP="000518E8">
          <w:pPr>
            <w:pStyle w:val="5CC386E345DF422FAD7E697663A5BA7A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13953EA9E4AEABBC3B2C1677C5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2BEB1-4170-4205-BE1E-A3D54F24928E}"/>
      </w:docPartPr>
      <w:docPartBody>
        <w:p w:rsidR="000F5A00" w:rsidRDefault="000518E8" w:rsidP="000518E8">
          <w:pPr>
            <w:pStyle w:val="2C713953EA9E4AEABBC3B2C1677C5CF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197F0650B1423E80A4C3F405B4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22F9E-AEC5-4213-83C1-1FFBCA6216A9}"/>
      </w:docPartPr>
      <w:docPartBody>
        <w:p w:rsidR="000F5A00" w:rsidRDefault="000518E8" w:rsidP="000518E8">
          <w:pPr>
            <w:pStyle w:val="31197F0650B1423E80A4C3F405B4441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EE9CA9E9B44866AA8C6BDACF7C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881C4-8E6F-4B38-9C9B-8DEB30951DB7}"/>
      </w:docPartPr>
      <w:docPartBody>
        <w:p w:rsidR="000F5A00" w:rsidRDefault="000518E8" w:rsidP="000518E8">
          <w:pPr>
            <w:pStyle w:val="2AEE9CA9E9B44866AA8C6BDACF7CF8C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EC6AFDEB0F4E30BE00B9A6568E5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E7B95-DE57-4B54-972D-D64551AA378A}"/>
      </w:docPartPr>
      <w:docPartBody>
        <w:p w:rsidR="000F5A00" w:rsidRDefault="000518E8" w:rsidP="000518E8">
          <w:pPr>
            <w:pStyle w:val="0FEC6AFDEB0F4E30BE00B9A6568E53D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7840526934445EA02B15E5DD907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790E0-2FF1-4D25-8EB6-C4FC3E2ED527}"/>
      </w:docPartPr>
      <w:docPartBody>
        <w:p w:rsidR="000F5A00" w:rsidRDefault="000518E8" w:rsidP="000518E8">
          <w:pPr>
            <w:pStyle w:val="897840526934445EA02B15E5DD907CA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BBCF014D2E649988B3288BAC6BBA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F4AAB-A0F9-43CD-B676-DF71BA08D40C}"/>
      </w:docPartPr>
      <w:docPartBody>
        <w:p w:rsidR="000F5A00" w:rsidRDefault="000518E8" w:rsidP="000518E8">
          <w:pPr>
            <w:pStyle w:val="2BBCF014D2E649988B3288BAC6BBAAA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094CBC4D8443E88465811584DF4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A3B07-F6A7-4536-A868-A1AD83DF7B2F}"/>
      </w:docPartPr>
      <w:docPartBody>
        <w:p w:rsidR="000F5A00" w:rsidRDefault="000518E8" w:rsidP="000518E8">
          <w:pPr>
            <w:pStyle w:val="40094CBC4D8443E88465811584DF4E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962AFB0FF647619B2F8DE56CD39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B189F-3E56-4B0B-978C-06FD152E1C1B}"/>
      </w:docPartPr>
      <w:docPartBody>
        <w:p w:rsidR="000F5A00" w:rsidRDefault="000518E8" w:rsidP="000518E8">
          <w:pPr>
            <w:pStyle w:val="C0962AFB0FF647619B2F8DE56CD39C4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AFD0D502354DD0A0EEA904E6064F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E64F8-6E7A-40E8-B112-ADE3B99AEACD}"/>
      </w:docPartPr>
      <w:docPartBody>
        <w:p w:rsidR="000F5A00" w:rsidRDefault="000518E8" w:rsidP="000518E8">
          <w:pPr>
            <w:pStyle w:val="E3AFD0D502354DD0A0EEA904E6064F2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A62A8C3F1142D1BF44292D0616B6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4E4C7-701C-42D1-845D-1C02272FF805}"/>
      </w:docPartPr>
      <w:docPartBody>
        <w:p w:rsidR="000F5A00" w:rsidRDefault="000518E8" w:rsidP="000518E8">
          <w:pPr>
            <w:pStyle w:val="F9A62A8C3F1142D1BF44292D0616B65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89A5687F4A6599E5876F82DC8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73690-1F61-4DBF-A720-1E749C14A5B0}"/>
      </w:docPartPr>
      <w:docPartBody>
        <w:p w:rsidR="000F5A00" w:rsidRDefault="000518E8" w:rsidP="000518E8">
          <w:pPr>
            <w:pStyle w:val="C9F789A5687F4A6599E5876F82DC85D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033D93DC274248908DF4F327320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1FA6B-5D76-4EC5-B1ED-9200B08856A1}"/>
      </w:docPartPr>
      <w:docPartBody>
        <w:p w:rsidR="000F5A00" w:rsidRDefault="000518E8" w:rsidP="000518E8">
          <w:pPr>
            <w:pStyle w:val="3A033D93DC274248908DF4F3273206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1F7D7967334E06B7A6D1B62B3C5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22DF9-30A0-4069-8297-9998FD20773F}"/>
      </w:docPartPr>
      <w:docPartBody>
        <w:p w:rsidR="000F5A00" w:rsidRDefault="000518E8" w:rsidP="000518E8">
          <w:pPr>
            <w:pStyle w:val="C21F7D7967334E06B7A6D1B62B3C5DA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358C09CA46448C1AB1E4E5FA4640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8A379-C0F4-48BD-B121-2EE2C9AC889E}"/>
      </w:docPartPr>
      <w:docPartBody>
        <w:p w:rsidR="000F5A00" w:rsidRDefault="000518E8" w:rsidP="000518E8">
          <w:pPr>
            <w:pStyle w:val="F358C09CA46448C1AB1E4E5FA464067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F7364073E946568BD474A8D6B8B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DFBFB-65DB-4CFE-B2CF-22A58ABAB850}"/>
      </w:docPartPr>
      <w:docPartBody>
        <w:p w:rsidR="000F5A00" w:rsidRDefault="000518E8" w:rsidP="000518E8">
          <w:pPr>
            <w:pStyle w:val="DEF7364073E946568BD474A8D6B8B38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8D96232DAE443D4BAEAEF04A0BCC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345D9-57F1-4199-A0B9-7FA58A1D876C}"/>
      </w:docPartPr>
      <w:docPartBody>
        <w:p w:rsidR="000F5A00" w:rsidRDefault="000518E8" w:rsidP="000518E8">
          <w:pPr>
            <w:pStyle w:val="E8D96232DAE443D4BAEAEF04A0BCC22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1F93340B829409E83CC8C55EA457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84E86-2739-4E82-8500-4541D39A44E3}"/>
      </w:docPartPr>
      <w:docPartBody>
        <w:p w:rsidR="009C1F5F" w:rsidRDefault="008E1327" w:rsidP="008E1327">
          <w:pPr>
            <w:pStyle w:val="71F93340B829409E83CC8C55EA457AC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D25442DF144684BA44DCB538074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F1F3A-05F8-44B9-AEEB-5368B0EBB125}"/>
      </w:docPartPr>
      <w:docPartBody>
        <w:p w:rsidR="009C1F5F" w:rsidRDefault="008E1327" w:rsidP="008E1327">
          <w:pPr>
            <w:pStyle w:val="17D25442DF144684BA44DCB538074C3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7EC4D19C224F4ABB609C2E53EDE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737C6-DB95-42AD-A60A-CD1DF0C1BFC4}"/>
      </w:docPartPr>
      <w:docPartBody>
        <w:p w:rsidR="009C1F5F" w:rsidRDefault="008E1327" w:rsidP="008E1327">
          <w:pPr>
            <w:pStyle w:val="BE7EC4D19C224F4ABB609C2E53EDE92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87B6D2D38A47D3A75AC3E694B48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132CD-28CE-48B2-94E2-3BD36A0C01FA}"/>
      </w:docPartPr>
      <w:docPartBody>
        <w:p w:rsidR="009C1F5F" w:rsidRDefault="008E1327" w:rsidP="008E1327">
          <w:pPr>
            <w:pStyle w:val="CD87B6D2D38A47D3A75AC3E694B4884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8782EFA41D34BB8BBC87180B1784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E857B-46E4-4FDF-80E9-139D3387659C}"/>
      </w:docPartPr>
      <w:docPartBody>
        <w:p w:rsidR="009C1F5F" w:rsidRDefault="008E1327" w:rsidP="008E1327">
          <w:pPr>
            <w:pStyle w:val="28782EFA41D34BB8BBC87180B17841E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BC929B8F7894BA1A8C14754CB504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CDE02-A0C4-40F7-B72C-17DB10BD909F}"/>
      </w:docPartPr>
      <w:docPartBody>
        <w:p w:rsidR="009C1F5F" w:rsidRDefault="008E1327" w:rsidP="008E1327">
          <w:pPr>
            <w:pStyle w:val="3BC929B8F7894BA1A8C14754CB5045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575794DAB04579844F1C77588DA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630F6-02DB-4FBD-8419-99A103D748B0}"/>
      </w:docPartPr>
      <w:docPartBody>
        <w:p w:rsidR="009C1F5F" w:rsidRDefault="008E1327" w:rsidP="008E1327">
          <w:pPr>
            <w:pStyle w:val="CD575794DAB04579844F1C77588DA26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9090AA35BE432EBB1C83DEA7E5A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03353-6C63-4489-921A-3E79A0D9A000}"/>
      </w:docPartPr>
      <w:docPartBody>
        <w:p w:rsidR="009C1F5F" w:rsidRDefault="008E1327" w:rsidP="008E1327">
          <w:pPr>
            <w:pStyle w:val="569090AA35BE432EBB1C83DEA7E5A63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830DA2BE014A5EA00169EA75441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14E24-6390-4C54-BA52-DB68C143D468}"/>
      </w:docPartPr>
      <w:docPartBody>
        <w:p w:rsidR="009C1F5F" w:rsidRDefault="008E1327" w:rsidP="008E1327">
          <w:pPr>
            <w:pStyle w:val="D3830DA2BE014A5EA00169EA7544183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B383FFBFD44C94A5159DCD4CD31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FC69C-D4CF-4B92-940B-EE33D07B6946}"/>
      </w:docPartPr>
      <w:docPartBody>
        <w:p w:rsidR="009C1F5F" w:rsidRDefault="008E1327" w:rsidP="008E1327">
          <w:pPr>
            <w:pStyle w:val="07B383FFBFD44C94A5159DCD4CD317B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BA15172E0E740AEAE4B554F9C29D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08923-B58A-4510-8895-DF8541FAC38D}"/>
      </w:docPartPr>
      <w:docPartBody>
        <w:p w:rsidR="009C1F5F" w:rsidRDefault="008E1327" w:rsidP="008E1327">
          <w:pPr>
            <w:pStyle w:val="1BA15172E0E740AEAE4B554F9C29D63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CA2E643B6D464389E57E47622F1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DEE93-9244-418B-9EDB-56820C822D16}"/>
      </w:docPartPr>
      <w:docPartBody>
        <w:p w:rsidR="009C1F5F" w:rsidRDefault="008E1327" w:rsidP="008E1327">
          <w:pPr>
            <w:pStyle w:val="CDCA2E643B6D464389E57E47622F18B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5ED1603C929424A9F564781312C6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B73E4-0A1E-4ED2-89D5-6ABFD61F4B47}"/>
      </w:docPartPr>
      <w:docPartBody>
        <w:p w:rsidR="009C1F5F" w:rsidRDefault="008E1327" w:rsidP="008E1327">
          <w:pPr>
            <w:pStyle w:val="D5ED1603C929424A9F564781312C61A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1DA7FCBA81C4F53A55B07D9B049A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1C8D5-2A57-4B52-8507-421982D469D8}"/>
      </w:docPartPr>
      <w:docPartBody>
        <w:p w:rsidR="009C1F5F" w:rsidRDefault="008E1327" w:rsidP="008E1327">
          <w:pPr>
            <w:pStyle w:val="51DA7FCBA81C4F53A55B07D9B049ABF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E6C9FA37EC4A1D8B427AF2922E5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CD1FE-B1F5-4331-90FE-087D92133F55}"/>
      </w:docPartPr>
      <w:docPartBody>
        <w:p w:rsidR="009C1F5F" w:rsidRDefault="008E1327" w:rsidP="008E1327">
          <w:pPr>
            <w:pStyle w:val="62E6C9FA37EC4A1D8B427AF2922E57F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EDDB8C7FAC4F169D469334D81D7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3867B-00F4-4DBB-B8C2-3BF10B6456C9}"/>
      </w:docPartPr>
      <w:docPartBody>
        <w:p w:rsidR="009C1F5F" w:rsidRDefault="008E1327" w:rsidP="008E1327">
          <w:pPr>
            <w:pStyle w:val="C0EDDB8C7FAC4F169D469334D81D78E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22507C3B8B14053BF15A8278559D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9525F-4FF4-4531-9543-55D862B29EBB}"/>
      </w:docPartPr>
      <w:docPartBody>
        <w:p w:rsidR="009C1F5F" w:rsidRDefault="008E1327" w:rsidP="008E1327">
          <w:pPr>
            <w:pStyle w:val="422507C3B8B14053BF15A8278559DC8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592D777E9E144CA86D8D8646C30B6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2CA80-DBB6-437E-9624-78243B5C8417}"/>
      </w:docPartPr>
      <w:docPartBody>
        <w:p w:rsidR="009C1F5F" w:rsidRDefault="008E1327" w:rsidP="008E1327">
          <w:pPr>
            <w:pStyle w:val="4592D777E9E144CA86D8D8646C30B64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016B8BEE3C424CA112BB1A15FB5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AD2DE-459A-48E2-A29E-700C195A0B54}"/>
      </w:docPartPr>
      <w:docPartBody>
        <w:p w:rsidR="009C1F5F" w:rsidRDefault="008E1327" w:rsidP="008E1327">
          <w:pPr>
            <w:pStyle w:val="EE016B8BEE3C424CA112BB1A15FB5DB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23F4CEE8B94932B41B0E5B7AD08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37A23-3924-40A0-A512-97C5058526AB}"/>
      </w:docPartPr>
      <w:docPartBody>
        <w:p w:rsidR="009C1F5F" w:rsidRDefault="008E1327" w:rsidP="008E1327">
          <w:pPr>
            <w:pStyle w:val="A623F4CEE8B94932B41B0E5B7AD0814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B907E3723ED468184FDB7ACB341F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8CB28-043A-4BA5-ADD5-ED913123B5F5}"/>
      </w:docPartPr>
      <w:docPartBody>
        <w:p w:rsidR="009C1F5F" w:rsidRDefault="008E1327" w:rsidP="008E1327">
          <w:pPr>
            <w:pStyle w:val="CB907E3723ED468184FDB7ACB341F2D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AEC57CC5EE4139A53E57661CC38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D4959-939B-47A0-880C-C96B60580DC8}"/>
      </w:docPartPr>
      <w:docPartBody>
        <w:p w:rsidR="009C1F5F" w:rsidRDefault="008E1327" w:rsidP="008E1327">
          <w:pPr>
            <w:pStyle w:val="A9AEC57CC5EE4139A53E57661CC38B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4A349374CC4EB6A6DF16F1B67A1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13C9C-C01F-463E-ADB1-74A7DFB92475}"/>
      </w:docPartPr>
      <w:docPartBody>
        <w:p w:rsidR="009C1F5F" w:rsidRDefault="008E1327" w:rsidP="008E1327">
          <w:pPr>
            <w:pStyle w:val="A94A349374CC4EB6A6DF16F1B67A116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DE77B1ACC554F6C85DF2A69B5519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EBEE-2CCB-43A9-ACC6-549CC8D7FEE1}"/>
      </w:docPartPr>
      <w:docPartBody>
        <w:p w:rsidR="009C1F5F" w:rsidRDefault="008E1327" w:rsidP="008E1327">
          <w:pPr>
            <w:pStyle w:val="6DE77B1ACC554F6C85DF2A69B55196D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1CD7C384924604BB6DCC26D04EA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E463D-7F55-44BC-BA5C-A3855409A2EE}"/>
      </w:docPartPr>
      <w:docPartBody>
        <w:p w:rsidR="009C1F5F" w:rsidRDefault="008E1327" w:rsidP="008E1327">
          <w:pPr>
            <w:pStyle w:val="7A1CD7C384924604BB6DCC26D04EAE1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08214F428B4D2CA85B83C2479C9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8FAE6-D7F9-40AA-A970-8C88D1B4D5F9}"/>
      </w:docPartPr>
      <w:docPartBody>
        <w:p w:rsidR="009C1F5F" w:rsidRDefault="008E1327" w:rsidP="008E1327">
          <w:pPr>
            <w:pStyle w:val="EE08214F428B4D2CA85B83C2479C98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D928C913D24C16AB30C92B1EBC3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0B86F-A0C9-4ED0-863A-6B3DA86EADD4}"/>
      </w:docPartPr>
      <w:docPartBody>
        <w:p w:rsidR="009C1F5F" w:rsidRDefault="008E1327" w:rsidP="008E1327">
          <w:pPr>
            <w:pStyle w:val="EED928C913D24C16AB30C92B1EBC3F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7CC717C327E4D458F9BCFB579C3B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9111A-FDAA-45E6-8E4E-8AB3F7E81CE2}"/>
      </w:docPartPr>
      <w:docPartBody>
        <w:p w:rsidR="009C1F5F" w:rsidRDefault="008E1327" w:rsidP="008E1327">
          <w:pPr>
            <w:pStyle w:val="27CC717C327E4D458F9BCFB579C3B47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18363EDF03B439BA2C543C41D4C1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C5006-8E49-4C13-95EB-ACD0B37C1634}"/>
      </w:docPartPr>
      <w:docPartBody>
        <w:p w:rsidR="009C1F5F" w:rsidRDefault="008E1327" w:rsidP="008E1327">
          <w:pPr>
            <w:pStyle w:val="F18363EDF03B439BA2C543C41D4C158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9D73D5114540DDABCAA2C923316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1CD8E-02AE-44D6-A4BE-D6BCAAD60DC4}"/>
      </w:docPartPr>
      <w:docPartBody>
        <w:p w:rsidR="009C1F5F" w:rsidRDefault="008E1327" w:rsidP="008E1327">
          <w:pPr>
            <w:pStyle w:val="319D73D5114540DDABCAA2C92331699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9FC0D2B36F74C92AA41B0441BF83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CF2E9-69B3-4FFA-B634-8F53DD03920C}"/>
      </w:docPartPr>
      <w:docPartBody>
        <w:p w:rsidR="009C1F5F" w:rsidRDefault="008E1327" w:rsidP="008E1327">
          <w:pPr>
            <w:pStyle w:val="59FC0D2B36F74C92AA41B0441BF83E0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58337695B0E41D689DF9FD441362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B4326-1201-4693-A57D-586A4E943B15}"/>
      </w:docPartPr>
      <w:docPartBody>
        <w:p w:rsidR="009C1F5F" w:rsidRDefault="008E1327" w:rsidP="008E1327">
          <w:pPr>
            <w:pStyle w:val="958337695B0E41D689DF9FD44136263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541E1A41EB429A84AC321FF8646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D3A95-DF1E-4E83-9C69-2859C2B11EF0}"/>
      </w:docPartPr>
      <w:docPartBody>
        <w:p w:rsidR="009C1F5F" w:rsidRDefault="008E1327" w:rsidP="008E1327">
          <w:pPr>
            <w:pStyle w:val="92541E1A41EB429A84AC321FF8646E3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54516E4E9884924B552842395556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41590-715A-4E27-8727-20E064BB04BD}"/>
      </w:docPartPr>
      <w:docPartBody>
        <w:p w:rsidR="009C1F5F" w:rsidRDefault="008E1327" w:rsidP="008E1327">
          <w:pPr>
            <w:pStyle w:val="754516E4E9884924B55284239555630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4FF1945A6D84BA69DD8D457802EE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5F152-7D9E-4833-B8AC-40BBEB6A5124}"/>
      </w:docPartPr>
      <w:docPartBody>
        <w:p w:rsidR="009C1F5F" w:rsidRDefault="008E1327" w:rsidP="008E1327">
          <w:pPr>
            <w:pStyle w:val="34FF1945A6D84BA69DD8D457802EEAB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8A65EA47365446EABE6293EC1DC9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826F2-7F87-4DF1-879C-969EBF9A8264}"/>
      </w:docPartPr>
      <w:docPartBody>
        <w:p w:rsidR="009C1F5F" w:rsidRDefault="008E1327" w:rsidP="008E1327">
          <w:pPr>
            <w:pStyle w:val="78A65EA47365446EABE6293EC1DC92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38ADFD83A841F1BAC1A243815C49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E7E31-9ACC-472C-A8F2-9CFFA073C6BB}"/>
      </w:docPartPr>
      <w:docPartBody>
        <w:p w:rsidR="009C1F5F" w:rsidRDefault="008E1327" w:rsidP="008E1327">
          <w:pPr>
            <w:pStyle w:val="0638ADFD83A841F1BAC1A243815C491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3C6D2D0B914ABF9CA43C0B938D0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C6F96-B324-4691-9054-D46AD1B2E15C}"/>
      </w:docPartPr>
      <w:docPartBody>
        <w:p w:rsidR="009C1F5F" w:rsidRDefault="008E1327" w:rsidP="008E1327">
          <w:pPr>
            <w:pStyle w:val="5F3C6D2D0B914ABF9CA43C0B938D02D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726B615F0824CE1B684B85EEEF05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FB604-0D5E-4E58-B53A-11A7CAF4ECF5}"/>
      </w:docPartPr>
      <w:docPartBody>
        <w:p w:rsidR="009C1F5F" w:rsidRDefault="008E1327" w:rsidP="008E1327">
          <w:pPr>
            <w:pStyle w:val="9726B615F0824CE1B684B85EEEF05D4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0EAFEB407F7468CA8A37B3EB504A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B2575-E99C-48D8-8D7B-0A2107F62BFC}"/>
      </w:docPartPr>
      <w:docPartBody>
        <w:p w:rsidR="00C44F28" w:rsidRDefault="00C44F28" w:rsidP="00C44F28">
          <w:pPr>
            <w:pStyle w:val="B0EAFEB407F7468CA8A37B3EB504A51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D8D843AD944281B9A883EA8497B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ADAB6-E8D1-4D16-8C5F-0C52750C56F9}"/>
      </w:docPartPr>
      <w:docPartBody>
        <w:p w:rsidR="00C44F28" w:rsidRDefault="00C44F28" w:rsidP="00C44F28">
          <w:pPr>
            <w:pStyle w:val="17D8D843AD944281B9A883EA8497B94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DB3CA4FBCA7400A94B0ED7AC34F8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4B0FA-8E89-4240-991D-755AB821C110}"/>
      </w:docPartPr>
      <w:docPartBody>
        <w:p w:rsidR="00C44F28" w:rsidRDefault="00C44F28" w:rsidP="00C44F28">
          <w:pPr>
            <w:pStyle w:val="9DB3CA4FBCA7400A94B0ED7AC34F8EB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3D0628AE6DB4FC480A94535ABB3E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01191-6F6A-4838-B0D4-5C8078A05A97}"/>
      </w:docPartPr>
      <w:docPartBody>
        <w:p w:rsidR="00C44F28" w:rsidRDefault="00C44F28" w:rsidP="00C44F28">
          <w:pPr>
            <w:pStyle w:val="33D0628AE6DB4FC480A94535ABB3E86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1E51BC69A8844C58C5AEB1B40CBE0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D94B0-BA2B-4AED-8242-D04CE41ECD9E}"/>
      </w:docPartPr>
      <w:docPartBody>
        <w:p w:rsidR="00C44F28" w:rsidRDefault="00C44F28" w:rsidP="00C44F28">
          <w:pPr>
            <w:pStyle w:val="81E51BC69A8844C58C5AEB1B40CBE0B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463524A91F04C83A0B86E3C2EB93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8C30A-C39D-43AA-AC0F-6C1D78721E89}"/>
      </w:docPartPr>
      <w:docPartBody>
        <w:p w:rsidR="00C44F28" w:rsidRDefault="00C44F28" w:rsidP="00C44F28">
          <w:pPr>
            <w:pStyle w:val="6463524A91F04C83A0B86E3C2EB938B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F699AE3C4448ABB536C5E8F47E6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83903-A8E3-4FB3-825C-66EDDB153AD5}"/>
      </w:docPartPr>
      <w:docPartBody>
        <w:p w:rsidR="00C44F28" w:rsidRDefault="00C44F28" w:rsidP="00C44F28">
          <w:pPr>
            <w:pStyle w:val="2CF699AE3C4448ABB536C5E8F47E66C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3D1E6DB99B947F7B33DAE834D838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8F3D2-4915-4D62-B3EE-3108769572CC}"/>
      </w:docPartPr>
      <w:docPartBody>
        <w:p w:rsidR="00C44F28" w:rsidRDefault="00C44F28" w:rsidP="00C44F28">
          <w:pPr>
            <w:pStyle w:val="F3D1E6DB99B947F7B33DAE834D838A7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3A1F2260AC46B9BE571E8A73AFEC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2DD3D-814D-4B0C-832A-30ACA69B808F}"/>
      </w:docPartPr>
      <w:docPartBody>
        <w:p w:rsidR="00C44F28" w:rsidRDefault="00C44F28" w:rsidP="00C44F28">
          <w:pPr>
            <w:pStyle w:val="B93A1F2260AC46B9BE571E8A73AFECE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85BA7D11D44A1E85B8D922D49A93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6FFF08-454A-46DF-9BB0-7F2D76CADF5C}"/>
      </w:docPartPr>
      <w:docPartBody>
        <w:p w:rsidR="00C44F28" w:rsidRDefault="00C44F28" w:rsidP="00C44F28">
          <w:pPr>
            <w:pStyle w:val="AA85BA7D11D44A1E85B8D922D49A930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1D1486BBADC4E8FAB9CA335FAD72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A8A54-8936-479E-B6D9-7FDC4B3AB459}"/>
      </w:docPartPr>
      <w:docPartBody>
        <w:p w:rsidR="00C44F28" w:rsidRDefault="00C44F28" w:rsidP="00C44F28">
          <w:pPr>
            <w:pStyle w:val="81D1486BBADC4E8FAB9CA335FAD72C7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074325B47444CDE880571E0CB903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624C5-8FDC-4C87-8434-A46140B9436C}"/>
      </w:docPartPr>
      <w:docPartBody>
        <w:p w:rsidR="00B1440D" w:rsidRDefault="00137CD4" w:rsidP="00137CD4">
          <w:pPr>
            <w:pStyle w:val="1074325B47444CDE880571E0CB903A75"/>
          </w:pPr>
          <w:r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555F3427D704B08AD83539EEAD8E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5D1E6-41E1-422B-8955-C7ADEE480608}"/>
      </w:docPartPr>
      <w:docPartBody>
        <w:p w:rsidR="00B1440D" w:rsidRDefault="00137CD4" w:rsidP="00137CD4">
          <w:pPr>
            <w:pStyle w:val="9555F3427D704B08AD83539EEAD8ECAE"/>
          </w:pPr>
          <w:r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18E8"/>
    <w:rsid w:val="00053F6E"/>
    <w:rsid w:val="000B5C37"/>
    <w:rsid w:val="000F5A00"/>
    <w:rsid w:val="00137CD4"/>
    <w:rsid w:val="00231BD1"/>
    <w:rsid w:val="00355F3C"/>
    <w:rsid w:val="0050791D"/>
    <w:rsid w:val="00576A6B"/>
    <w:rsid w:val="00584E0F"/>
    <w:rsid w:val="005A4A59"/>
    <w:rsid w:val="005F4874"/>
    <w:rsid w:val="006554D8"/>
    <w:rsid w:val="006A3257"/>
    <w:rsid w:val="006B06FD"/>
    <w:rsid w:val="006C1D7E"/>
    <w:rsid w:val="00705077"/>
    <w:rsid w:val="00734208"/>
    <w:rsid w:val="007632B4"/>
    <w:rsid w:val="007926E9"/>
    <w:rsid w:val="00841414"/>
    <w:rsid w:val="008E1327"/>
    <w:rsid w:val="009178BD"/>
    <w:rsid w:val="009A1D19"/>
    <w:rsid w:val="009C1F5F"/>
    <w:rsid w:val="00B1440D"/>
    <w:rsid w:val="00B2790A"/>
    <w:rsid w:val="00C44F28"/>
    <w:rsid w:val="00D57444"/>
    <w:rsid w:val="00DC2659"/>
    <w:rsid w:val="00DD6B55"/>
    <w:rsid w:val="00E01604"/>
    <w:rsid w:val="00E826C4"/>
    <w:rsid w:val="00F34433"/>
    <w:rsid w:val="00F55B83"/>
    <w:rsid w:val="00F76E20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7CD4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  <w:style w:type="paragraph" w:customStyle="1" w:styleId="71F93340B829409E83CC8C55EA457ACB">
    <w:name w:val="71F93340B829409E83CC8C55EA457ACB"/>
    <w:rsid w:val="008E1327"/>
  </w:style>
  <w:style w:type="paragraph" w:customStyle="1" w:styleId="17D25442DF144684BA44DCB538074C30">
    <w:name w:val="17D25442DF144684BA44DCB538074C30"/>
    <w:rsid w:val="008E1327"/>
  </w:style>
  <w:style w:type="paragraph" w:customStyle="1" w:styleId="BE7EC4D19C224F4ABB609C2E53EDE924">
    <w:name w:val="BE7EC4D19C224F4ABB609C2E53EDE924"/>
    <w:rsid w:val="008E1327"/>
  </w:style>
  <w:style w:type="paragraph" w:customStyle="1" w:styleId="CD87B6D2D38A47D3A75AC3E694B4884A">
    <w:name w:val="CD87B6D2D38A47D3A75AC3E694B4884A"/>
    <w:rsid w:val="008E1327"/>
  </w:style>
  <w:style w:type="paragraph" w:customStyle="1" w:styleId="28782EFA41D34BB8BBC87180B17841E1">
    <w:name w:val="28782EFA41D34BB8BBC87180B17841E1"/>
    <w:rsid w:val="008E1327"/>
  </w:style>
  <w:style w:type="paragraph" w:customStyle="1" w:styleId="3BC929B8F7894BA1A8C14754CB5045BD">
    <w:name w:val="3BC929B8F7894BA1A8C14754CB5045BD"/>
    <w:rsid w:val="008E1327"/>
  </w:style>
  <w:style w:type="paragraph" w:customStyle="1" w:styleId="CD575794DAB04579844F1C77588DA26B">
    <w:name w:val="CD575794DAB04579844F1C77588DA26B"/>
    <w:rsid w:val="008E1327"/>
  </w:style>
  <w:style w:type="paragraph" w:customStyle="1" w:styleId="569090AA35BE432EBB1C83DEA7E5A631">
    <w:name w:val="569090AA35BE432EBB1C83DEA7E5A631"/>
    <w:rsid w:val="008E1327"/>
  </w:style>
  <w:style w:type="paragraph" w:customStyle="1" w:styleId="D3830DA2BE014A5EA00169EA75441830">
    <w:name w:val="D3830DA2BE014A5EA00169EA75441830"/>
    <w:rsid w:val="008E1327"/>
  </w:style>
  <w:style w:type="paragraph" w:customStyle="1" w:styleId="07B383FFBFD44C94A5159DCD4CD317B7">
    <w:name w:val="07B383FFBFD44C94A5159DCD4CD317B7"/>
    <w:rsid w:val="008E1327"/>
  </w:style>
  <w:style w:type="paragraph" w:customStyle="1" w:styleId="1BA15172E0E740AEAE4B554F9C29D632">
    <w:name w:val="1BA15172E0E740AEAE4B554F9C29D632"/>
    <w:rsid w:val="008E1327"/>
  </w:style>
  <w:style w:type="paragraph" w:customStyle="1" w:styleId="CDCA2E643B6D464389E57E47622F18BD">
    <w:name w:val="CDCA2E643B6D464389E57E47622F18BD"/>
    <w:rsid w:val="008E1327"/>
  </w:style>
  <w:style w:type="paragraph" w:customStyle="1" w:styleId="D5ED1603C929424A9F564781312C61AC">
    <w:name w:val="D5ED1603C929424A9F564781312C61AC"/>
    <w:rsid w:val="008E1327"/>
  </w:style>
  <w:style w:type="paragraph" w:customStyle="1" w:styleId="51DA7FCBA81C4F53A55B07D9B049ABF7">
    <w:name w:val="51DA7FCBA81C4F53A55B07D9B049ABF7"/>
    <w:rsid w:val="008E1327"/>
  </w:style>
  <w:style w:type="paragraph" w:customStyle="1" w:styleId="62E6C9FA37EC4A1D8B427AF2922E57FB">
    <w:name w:val="62E6C9FA37EC4A1D8B427AF2922E57FB"/>
    <w:rsid w:val="008E1327"/>
  </w:style>
  <w:style w:type="paragraph" w:customStyle="1" w:styleId="C0EDDB8C7FAC4F169D469334D81D78E6">
    <w:name w:val="C0EDDB8C7FAC4F169D469334D81D78E6"/>
    <w:rsid w:val="008E1327"/>
  </w:style>
  <w:style w:type="paragraph" w:customStyle="1" w:styleId="422507C3B8B14053BF15A8278559DC86">
    <w:name w:val="422507C3B8B14053BF15A8278559DC86"/>
    <w:rsid w:val="008E1327"/>
  </w:style>
  <w:style w:type="paragraph" w:customStyle="1" w:styleId="4592D777E9E144CA86D8D8646C30B645">
    <w:name w:val="4592D777E9E144CA86D8D8646C30B645"/>
    <w:rsid w:val="008E1327"/>
  </w:style>
  <w:style w:type="paragraph" w:customStyle="1" w:styleId="EE016B8BEE3C424CA112BB1A15FB5DB4">
    <w:name w:val="EE016B8BEE3C424CA112BB1A15FB5DB4"/>
    <w:rsid w:val="008E1327"/>
  </w:style>
  <w:style w:type="paragraph" w:customStyle="1" w:styleId="A623F4CEE8B94932B41B0E5B7AD08142">
    <w:name w:val="A623F4CEE8B94932B41B0E5B7AD08142"/>
    <w:rsid w:val="008E1327"/>
  </w:style>
  <w:style w:type="paragraph" w:customStyle="1" w:styleId="CB907E3723ED468184FDB7ACB341F2D9">
    <w:name w:val="CB907E3723ED468184FDB7ACB341F2D9"/>
    <w:rsid w:val="008E1327"/>
  </w:style>
  <w:style w:type="paragraph" w:customStyle="1" w:styleId="A9AEC57CC5EE4139A53E57661CC38B3A">
    <w:name w:val="A9AEC57CC5EE4139A53E57661CC38B3A"/>
    <w:rsid w:val="008E1327"/>
  </w:style>
  <w:style w:type="paragraph" w:customStyle="1" w:styleId="A94A349374CC4EB6A6DF16F1B67A1160">
    <w:name w:val="A94A349374CC4EB6A6DF16F1B67A1160"/>
    <w:rsid w:val="008E1327"/>
  </w:style>
  <w:style w:type="paragraph" w:customStyle="1" w:styleId="6DE77B1ACC554F6C85DF2A69B55196D0">
    <w:name w:val="6DE77B1ACC554F6C85DF2A69B55196D0"/>
    <w:rsid w:val="008E1327"/>
  </w:style>
  <w:style w:type="paragraph" w:customStyle="1" w:styleId="7A1CD7C384924604BB6DCC26D04EAE15">
    <w:name w:val="7A1CD7C384924604BB6DCC26D04EAE15"/>
    <w:rsid w:val="008E1327"/>
  </w:style>
  <w:style w:type="paragraph" w:customStyle="1" w:styleId="EE08214F428B4D2CA85B83C2479C98B6">
    <w:name w:val="EE08214F428B4D2CA85B83C2479C98B6"/>
    <w:rsid w:val="008E1327"/>
  </w:style>
  <w:style w:type="paragraph" w:customStyle="1" w:styleId="EED928C913D24C16AB30C92B1EBC3FC0">
    <w:name w:val="EED928C913D24C16AB30C92B1EBC3FC0"/>
    <w:rsid w:val="008E1327"/>
  </w:style>
  <w:style w:type="paragraph" w:customStyle="1" w:styleId="27CC717C327E4D458F9BCFB579C3B477">
    <w:name w:val="27CC717C327E4D458F9BCFB579C3B477"/>
    <w:rsid w:val="008E1327"/>
  </w:style>
  <w:style w:type="paragraph" w:customStyle="1" w:styleId="F18363EDF03B439BA2C543C41D4C1584">
    <w:name w:val="F18363EDF03B439BA2C543C41D4C1584"/>
    <w:rsid w:val="008E1327"/>
  </w:style>
  <w:style w:type="paragraph" w:customStyle="1" w:styleId="319D73D5114540DDABCAA2C923316998">
    <w:name w:val="319D73D5114540DDABCAA2C923316998"/>
    <w:rsid w:val="008E1327"/>
  </w:style>
  <w:style w:type="paragraph" w:customStyle="1" w:styleId="59FC0D2B36F74C92AA41B0441BF83E0A">
    <w:name w:val="59FC0D2B36F74C92AA41B0441BF83E0A"/>
    <w:rsid w:val="008E1327"/>
  </w:style>
  <w:style w:type="paragraph" w:customStyle="1" w:styleId="958337695B0E41D689DF9FD441362637">
    <w:name w:val="958337695B0E41D689DF9FD441362637"/>
    <w:rsid w:val="008E1327"/>
  </w:style>
  <w:style w:type="paragraph" w:customStyle="1" w:styleId="92541E1A41EB429A84AC321FF8646E34">
    <w:name w:val="92541E1A41EB429A84AC321FF8646E34"/>
    <w:rsid w:val="008E1327"/>
  </w:style>
  <w:style w:type="paragraph" w:customStyle="1" w:styleId="754516E4E9884924B552842395556308">
    <w:name w:val="754516E4E9884924B552842395556308"/>
    <w:rsid w:val="008E1327"/>
  </w:style>
  <w:style w:type="paragraph" w:customStyle="1" w:styleId="34FF1945A6D84BA69DD8D457802EEABB">
    <w:name w:val="34FF1945A6D84BA69DD8D457802EEABB"/>
    <w:rsid w:val="008E1327"/>
  </w:style>
  <w:style w:type="paragraph" w:customStyle="1" w:styleId="78A65EA47365446EABE6293EC1DC923A">
    <w:name w:val="78A65EA47365446EABE6293EC1DC923A"/>
    <w:rsid w:val="008E1327"/>
  </w:style>
  <w:style w:type="paragraph" w:customStyle="1" w:styleId="0638ADFD83A841F1BAC1A243815C4915">
    <w:name w:val="0638ADFD83A841F1BAC1A243815C4915"/>
    <w:rsid w:val="008E1327"/>
  </w:style>
  <w:style w:type="paragraph" w:customStyle="1" w:styleId="5F3C6D2D0B914ABF9CA43C0B938D02D4">
    <w:name w:val="5F3C6D2D0B914ABF9CA43C0B938D02D4"/>
    <w:rsid w:val="008E1327"/>
  </w:style>
  <w:style w:type="paragraph" w:customStyle="1" w:styleId="9726B615F0824CE1B684B85EEEF05D4E">
    <w:name w:val="9726B615F0824CE1B684B85EEEF05D4E"/>
    <w:rsid w:val="008E1327"/>
  </w:style>
  <w:style w:type="paragraph" w:customStyle="1" w:styleId="B0EAFEB407F7468CA8A37B3EB504A51E">
    <w:name w:val="B0EAFEB407F7468CA8A37B3EB504A51E"/>
    <w:rsid w:val="00C44F28"/>
  </w:style>
  <w:style w:type="paragraph" w:customStyle="1" w:styleId="17D8D843AD944281B9A883EA8497B947">
    <w:name w:val="17D8D843AD944281B9A883EA8497B947"/>
    <w:rsid w:val="00C44F28"/>
  </w:style>
  <w:style w:type="paragraph" w:customStyle="1" w:styleId="9DB3CA4FBCA7400A94B0ED7AC34F8EB2">
    <w:name w:val="9DB3CA4FBCA7400A94B0ED7AC34F8EB2"/>
    <w:rsid w:val="00C44F28"/>
  </w:style>
  <w:style w:type="paragraph" w:customStyle="1" w:styleId="33D0628AE6DB4FC480A94535ABB3E868">
    <w:name w:val="33D0628AE6DB4FC480A94535ABB3E868"/>
    <w:rsid w:val="00C44F28"/>
  </w:style>
  <w:style w:type="paragraph" w:customStyle="1" w:styleId="81E51BC69A8844C58C5AEB1B40CBE0BF">
    <w:name w:val="81E51BC69A8844C58C5AEB1B40CBE0BF"/>
    <w:rsid w:val="00C44F28"/>
  </w:style>
  <w:style w:type="paragraph" w:customStyle="1" w:styleId="6463524A91F04C83A0B86E3C2EB938BB">
    <w:name w:val="6463524A91F04C83A0B86E3C2EB938BB"/>
    <w:rsid w:val="00C44F28"/>
  </w:style>
  <w:style w:type="paragraph" w:customStyle="1" w:styleId="2CF699AE3C4448ABB536C5E8F47E66C8">
    <w:name w:val="2CF699AE3C4448ABB536C5E8F47E66C8"/>
    <w:rsid w:val="00C44F28"/>
  </w:style>
  <w:style w:type="paragraph" w:customStyle="1" w:styleId="F3D1E6DB99B947F7B33DAE834D838A7C">
    <w:name w:val="F3D1E6DB99B947F7B33DAE834D838A7C"/>
    <w:rsid w:val="00C44F28"/>
  </w:style>
  <w:style w:type="paragraph" w:customStyle="1" w:styleId="B93A1F2260AC46B9BE571E8A73AFECE3">
    <w:name w:val="B93A1F2260AC46B9BE571E8A73AFECE3"/>
    <w:rsid w:val="00C44F28"/>
  </w:style>
  <w:style w:type="paragraph" w:customStyle="1" w:styleId="AA85BA7D11D44A1E85B8D922D49A930A">
    <w:name w:val="AA85BA7D11D44A1E85B8D922D49A930A"/>
    <w:rsid w:val="00C44F28"/>
  </w:style>
  <w:style w:type="paragraph" w:customStyle="1" w:styleId="81D1486BBADC4E8FAB9CA335FAD72C7A">
    <w:name w:val="81D1486BBADC4E8FAB9CA335FAD72C7A"/>
    <w:rsid w:val="00C44F28"/>
  </w:style>
  <w:style w:type="paragraph" w:customStyle="1" w:styleId="1074325B47444CDE880571E0CB903A75">
    <w:name w:val="1074325B47444CDE880571E0CB903A75"/>
    <w:rsid w:val="00137CD4"/>
  </w:style>
  <w:style w:type="paragraph" w:customStyle="1" w:styleId="9555F3427D704B08AD83539EEAD8ECAE">
    <w:name w:val="9555F3427D704B08AD83539EEAD8ECAE"/>
    <w:rsid w:val="00137C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7CD4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  <w:style w:type="paragraph" w:customStyle="1" w:styleId="71F93340B829409E83CC8C55EA457ACB">
    <w:name w:val="71F93340B829409E83CC8C55EA457ACB"/>
    <w:rsid w:val="008E1327"/>
  </w:style>
  <w:style w:type="paragraph" w:customStyle="1" w:styleId="17D25442DF144684BA44DCB538074C30">
    <w:name w:val="17D25442DF144684BA44DCB538074C30"/>
    <w:rsid w:val="008E1327"/>
  </w:style>
  <w:style w:type="paragraph" w:customStyle="1" w:styleId="BE7EC4D19C224F4ABB609C2E53EDE924">
    <w:name w:val="BE7EC4D19C224F4ABB609C2E53EDE924"/>
    <w:rsid w:val="008E1327"/>
  </w:style>
  <w:style w:type="paragraph" w:customStyle="1" w:styleId="CD87B6D2D38A47D3A75AC3E694B4884A">
    <w:name w:val="CD87B6D2D38A47D3A75AC3E694B4884A"/>
    <w:rsid w:val="008E1327"/>
  </w:style>
  <w:style w:type="paragraph" w:customStyle="1" w:styleId="28782EFA41D34BB8BBC87180B17841E1">
    <w:name w:val="28782EFA41D34BB8BBC87180B17841E1"/>
    <w:rsid w:val="008E1327"/>
  </w:style>
  <w:style w:type="paragraph" w:customStyle="1" w:styleId="3BC929B8F7894BA1A8C14754CB5045BD">
    <w:name w:val="3BC929B8F7894BA1A8C14754CB5045BD"/>
    <w:rsid w:val="008E1327"/>
  </w:style>
  <w:style w:type="paragraph" w:customStyle="1" w:styleId="CD575794DAB04579844F1C77588DA26B">
    <w:name w:val="CD575794DAB04579844F1C77588DA26B"/>
    <w:rsid w:val="008E1327"/>
  </w:style>
  <w:style w:type="paragraph" w:customStyle="1" w:styleId="569090AA35BE432EBB1C83DEA7E5A631">
    <w:name w:val="569090AA35BE432EBB1C83DEA7E5A631"/>
    <w:rsid w:val="008E1327"/>
  </w:style>
  <w:style w:type="paragraph" w:customStyle="1" w:styleId="D3830DA2BE014A5EA00169EA75441830">
    <w:name w:val="D3830DA2BE014A5EA00169EA75441830"/>
    <w:rsid w:val="008E1327"/>
  </w:style>
  <w:style w:type="paragraph" w:customStyle="1" w:styleId="07B383FFBFD44C94A5159DCD4CD317B7">
    <w:name w:val="07B383FFBFD44C94A5159DCD4CD317B7"/>
    <w:rsid w:val="008E1327"/>
  </w:style>
  <w:style w:type="paragraph" w:customStyle="1" w:styleId="1BA15172E0E740AEAE4B554F9C29D632">
    <w:name w:val="1BA15172E0E740AEAE4B554F9C29D632"/>
    <w:rsid w:val="008E1327"/>
  </w:style>
  <w:style w:type="paragraph" w:customStyle="1" w:styleId="CDCA2E643B6D464389E57E47622F18BD">
    <w:name w:val="CDCA2E643B6D464389E57E47622F18BD"/>
    <w:rsid w:val="008E1327"/>
  </w:style>
  <w:style w:type="paragraph" w:customStyle="1" w:styleId="D5ED1603C929424A9F564781312C61AC">
    <w:name w:val="D5ED1603C929424A9F564781312C61AC"/>
    <w:rsid w:val="008E1327"/>
  </w:style>
  <w:style w:type="paragraph" w:customStyle="1" w:styleId="51DA7FCBA81C4F53A55B07D9B049ABF7">
    <w:name w:val="51DA7FCBA81C4F53A55B07D9B049ABF7"/>
    <w:rsid w:val="008E1327"/>
  </w:style>
  <w:style w:type="paragraph" w:customStyle="1" w:styleId="62E6C9FA37EC4A1D8B427AF2922E57FB">
    <w:name w:val="62E6C9FA37EC4A1D8B427AF2922E57FB"/>
    <w:rsid w:val="008E1327"/>
  </w:style>
  <w:style w:type="paragraph" w:customStyle="1" w:styleId="C0EDDB8C7FAC4F169D469334D81D78E6">
    <w:name w:val="C0EDDB8C7FAC4F169D469334D81D78E6"/>
    <w:rsid w:val="008E1327"/>
  </w:style>
  <w:style w:type="paragraph" w:customStyle="1" w:styleId="422507C3B8B14053BF15A8278559DC86">
    <w:name w:val="422507C3B8B14053BF15A8278559DC86"/>
    <w:rsid w:val="008E1327"/>
  </w:style>
  <w:style w:type="paragraph" w:customStyle="1" w:styleId="4592D777E9E144CA86D8D8646C30B645">
    <w:name w:val="4592D777E9E144CA86D8D8646C30B645"/>
    <w:rsid w:val="008E1327"/>
  </w:style>
  <w:style w:type="paragraph" w:customStyle="1" w:styleId="EE016B8BEE3C424CA112BB1A15FB5DB4">
    <w:name w:val="EE016B8BEE3C424CA112BB1A15FB5DB4"/>
    <w:rsid w:val="008E1327"/>
  </w:style>
  <w:style w:type="paragraph" w:customStyle="1" w:styleId="A623F4CEE8B94932B41B0E5B7AD08142">
    <w:name w:val="A623F4CEE8B94932B41B0E5B7AD08142"/>
    <w:rsid w:val="008E1327"/>
  </w:style>
  <w:style w:type="paragraph" w:customStyle="1" w:styleId="CB907E3723ED468184FDB7ACB341F2D9">
    <w:name w:val="CB907E3723ED468184FDB7ACB341F2D9"/>
    <w:rsid w:val="008E1327"/>
  </w:style>
  <w:style w:type="paragraph" w:customStyle="1" w:styleId="A9AEC57CC5EE4139A53E57661CC38B3A">
    <w:name w:val="A9AEC57CC5EE4139A53E57661CC38B3A"/>
    <w:rsid w:val="008E1327"/>
  </w:style>
  <w:style w:type="paragraph" w:customStyle="1" w:styleId="A94A349374CC4EB6A6DF16F1B67A1160">
    <w:name w:val="A94A349374CC4EB6A6DF16F1B67A1160"/>
    <w:rsid w:val="008E1327"/>
  </w:style>
  <w:style w:type="paragraph" w:customStyle="1" w:styleId="6DE77B1ACC554F6C85DF2A69B55196D0">
    <w:name w:val="6DE77B1ACC554F6C85DF2A69B55196D0"/>
    <w:rsid w:val="008E1327"/>
  </w:style>
  <w:style w:type="paragraph" w:customStyle="1" w:styleId="7A1CD7C384924604BB6DCC26D04EAE15">
    <w:name w:val="7A1CD7C384924604BB6DCC26D04EAE15"/>
    <w:rsid w:val="008E1327"/>
  </w:style>
  <w:style w:type="paragraph" w:customStyle="1" w:styleId="EE08214F428B4D2CA85B83C2479C98B6">
    <w:name w:val="EE08214F428B4D2CA85B83C2479C98B6"/>
    <w:rsid w:val="008E1327"/>
  </w:style>
  <w:style w:type="paragraph" w:customStyle="1" w:styleId="EED928C913D24C16AB30C92B1EBC3FC0">
    <w:name w:val="EED928C913D24C16AB30C92B1EBC3FC0"/>
    <w:rsid w:val="008E1327"/>
  </w:style>
  <w:style w:type="paragraph" w:customStyle="1" w:styleId="27CC717C327E4D458F9BCFB579C3B477">
    <w:name w:val="27CC717C327E4D458F9BCFB579C3B477"/>
    <w:rsid w:val="008E1327"/>
  </w:style>
  <w:style w:type="paragraph" w:customStyle="1" w:styleId="F18363EDF03B439BA2C543C41D4C1584">
    <w:name w:val="F18363EDF03B439BA2C543C41D4C1584"/>
    <w:rsid w:val="008E1327"/>
  </w:style>
  <w:style w:type="paragraph" w:customStyle="1" w:styleId="319D73D5114540DDABCAA2C923316998">
    <w:name w:val="319D73D5114540DDABCAA2C923316998"/>
    <w:rsid w:val="008E1327"/>
  </w:style>
  <w:style w:type="paragraph" w:customStyle="1" w:styleId="59FC0D2B36F74C92AA41B0441BF83E0A">
    <w:name w:val="59FC0D2B36F74C92AA41B0441BF83E0A"/>
    <w:rsid w:val="008E1327"/>
  </w:style>
  <w:style w:type="paragraph" w:customStyle="1" w:styleId="958337695B0E41D689DF9FD441362637">
    <w:name w:val="958337695B0E41D689DF9FD441362637"/>
    <w:rsid w:val="008E1327"/>
  </w:style>
  <w:style w:type="paragraph" w:customStyle="1" w:styleId="92541E1A41EB429A84AC321FF8646E34">
    <w:name w:val="92541E1A41EB429A84AC321FF8646E34"/>
    <w:rsid w:val="008E1327"/>
  </w:style>
  <w:style w:type="paragraph" w:customStyle="1" w:styleId="754516E4E9884924B552842395556308">
    <w:name w:val="754516E4E9884924B552842395556308"/>
    <w:rsid w:val="008E1327"/>
  </w:style>
  <w:style w:type="paragraph" w:customStyle="1" w:styleId="34FF1945A6D84BA69DD8D457802EEABB">
    <w:name w:val="34FF1945A6D84BA69DD8D457802EEABB"/>
    <w:rsid w:val="008E1327"/>
  </w:style>
  <w:style w:type="paragraph" w:customStyle="1" w:styleId="78A65EA47365446EABE6293EC1DC923A">
    <w:name w:val="78A65EA47365446EABE6293EC1DC923A"/>
    <w:rsid w:val="008E1327"/>
  </w:style>
  <w:style w:type="paragraph" w:customStyle="1" w:styleId="0638ADFD83A841F1BAC1A243815C4915">
    <w:name w:val="0638ADFD83A841F1BAC1A243815C4915"/>
    <w:rsid w:val="008E1327"/>
  </w:style>
  <w:style w:type="paragraph" w:customStyle="1" w:styleId="5F3C6D2D0B914ABF9CA43C0B938D02D4">
    <w:name w:val="5F3C6D2D0B914ABF9CA43C0B938D02D4"/>
    <w:rsid w:val="008E1327"/>
  </w:style>
  <w:style w:type="paragraph" w:customStyle="1" w:styleId="9726B615F0824CE1B684B85EEEF05D4E">
    <w:name w:val="9726B615F0824CE1B684B85EEEF05D4E"/>
    <w:rsid w:val="008E1327"/>
  </w:style>
  <w:style w:type="paragraph" w:customStyle="1" w:styleId="B0EAFEB407F7468CA8A37B3EB504A51E">
    <w:name w:val="B0EAFEB407F7468CA8A37B3EB504A51E"/>
    <w:rsid w:val="00C44F28"/>
  </w:style>
  <w:style w:type="paragraph" w:customStyle="1" w:styleId="17D8D843AD944281B9A883EA8497B947">
    <w:name w:val="17D8D843AD944281B9A883EA8497B947"/>
    <w:rsid w:val="00C44F28"/>
  </w:style>
  <w:style w:type="paragraph" w:customStyle="1" w:styleId="9DB3CA4FBCA7400A94B0ED7AC34F8EB2">
    <w:name w:val="9DB3CA4FBCA7400A94B0ED7AC34F8EB2"/>
    <w:rsid w:val="00C44F28"/>
  </w:style>
  <w:style w:type="paragraph" w:customStyle="1" w:styleId="33D0628AE6DB4FC480A94535ABB3E868">
    <w:name w:val="33D0628AE6DB4FC480A94535ABB3E868"/>
    <w:rsid w:val="00C44F28"/>
  </w:style>
  <w:style w:type="paragraph" w:customStyle="1" w:styleId="81E51BC69A8844C58C5AEB1B40CBE0BF">
    <w:name w:val="81E51BC69A8844C58C5AEB1B40CBE0BF"/>
    <w:rsid w:val="00C44F28"/>
  </w:style>
  <w:style w:type="paragraph" w:customStyle="1" w:styleId="6463524A91F04C83A0B86E3C2EB938BB">
    <w:name w:val="6463524A91F04C83A0B86E3C2EB938BB"/>
    <w:rsid w:val="00C44F28"/>
  </w:style>
  <w:style w:type="paragraph" w:customStyle="1" w:styleId="2CF699AE3C4448ABB536C5E8F47E66C8">
    <w:name w:val="2CF699AE3C4448ABB536C5E8F47E66C8"/>
    <w:rsid w:val="00C44F28"/>
  </w:style>
  <w:style w:type="paragraph" w:customStyle="1" w:styleId="F3D1E6DB99B947F7B33DAE834D838A7C">
    <w:name w:val="F3D1E6DB99B947F7B33DAE834D838A7C"/>
    <w:rsid w:val="00C44F28"/>
  </w:style>
  <w:style w:type="paragraph" w:customStyle="1" w:styleId="B93A1F2260AC46B9BE571E8A73AFECE3">
    <w:name w:val="B93A1F2260AC46B9BE571E8A73AFECE3"/>
    <w:rsid w:val="00C44F28"/>
  </w:style>
  <w:style w:type="paragraph" w:customStyle="1" w:styleId="AA85BA7D11D44A1E85B8D922D49A930A">
    <w:name w:val="AA85BA7D11D44A1E85B8D922D49A930A"/>
    <w:rsid w:val="00C44F28"/>
  </w:style>
  <w:style w:type="paragraph" w:customStyle="1" w:styleId="81D1486BBADC4E8FAB9CA335FAD72C7A">
    <w:name w:val="81D1486BBADC4E8FAB9CA335FAD72C7A"/>
    <w:rsid w:val="00C44F28"/>
  </w:style>
  <w:style w:type="paragraph" w:customStyle="1" w:styleId="1074325B47444CDE880571E0CB903A75">
    <w:name w:val="1074325B47444CDE880571E0CB903A75"/>
    <w:rsid w:val="00137CD4"/>
  </w:style>
  <w:style w:type="paragraph" w:customStyle="1" w:styleId="9555F3427D704B08AD83539EEAD8ECAE">
    <w:name w:val="9555F3427D704B08AD83539EEAD8ECAE"/>
    <w:rsid w:val="00137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5800C-08E6-4AC3-8276-A3E4AB8F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17</cp:revision>
  <cp:lastPrinted>2017-07-10T10:20:00Z</cp:lastPrinted>
  <dcterms:created xsi:type="dcterms:W3CDTF">2021-08-24T02:59:00Z</dcterms:created>
  <dcterms:modified xsi:type="dcterms:W3CDTF">2022-02-11T09:12:00Z</dcterms:modified>
</cp:coreProperties>
</file>